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Ind w:w="-43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260"/>
        <w:gridCol w:w="900"/>
        <w:gridCol w:w="333"/>
        <w:gridCol w:w="2476"/>
        <w:gridCol w:w="18"/>
        <w:gridCol w:w="1104"/>
        <w:gridCol w:w="1390"/>
        <w:gridCol w:w="2876"/>
      </w:tblGrid>
      <w:tr w:rsidR="00A52533" w14:paraId="19769FA8" w14:textId="77777777">
        <w:trPr>
          <w:trHeight w:val="2475"/>
        </w:trPr>
        <w:tc>
          <w:tcPr>
            <w:tcW w:w="10357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57BC5" w14:textId="77777777" w:rsidR="00A52533" w:rsidRPr="007846B8" w:rsidRDefault="000D14B0">
            <w:pPr>
              <w:pStyle w:val="Titre1"/>
              <w:tabs>
                <w:tab w:val="left" w:pos="720"/>
              </w:tabs>
              <w:snapToGrid w:val="0"/>
              <w:rPr>
                <w:color w:val="800000"/>
                <w:sz w:val="132"/>
                <w:szCs w:val="132"/>
                <w:shd w:val="clear" w:color="auto" w:fill="FFFF00"/>
              </w:rPr>
            </w:pPr>
            <w:r w:rsidRPr="007846B8">
              <w:rPr>
                <w:color w:val="800000"/>
                <w:sz w:val="132"/>
                <w:szCs w:val="132"/>
                <w:shd w:val="clear" w:color="auto" w:fill="FFFF00"/>
              </w:rPr>
              <w:t>Livret de suivi de progrès</w:t>
            </w:r>
          </w:p>
          <w:p w14:paraId="031A0D23" w14:textId="77777777" w:rsidR="00A52533" w:rsidRDefault="000D14B0">
            <w:pPr>
              <w:pStyle w:val="Titre1"/>
              <w:tabs>
                <w:tab w:val="left" w:pos="720"/>
              </w:tabs>
              <w:snapToGrid w:val="0"/>
            </w:pPr>
            <w:r w:rsidRPr="007846B8">
              <w:rPr>
                <w:color w:val="800000"/>
                <w:sz w:val="132"/>
                <w:szCs w:val="132"/>
                <w:shd w:val="clear" w:color="auto" w:fill="FFFF00"/>
              </w:rPr>
              <w:t>Maternelle</w:t>
            </w:r>
            <w:r>
              <w:rPr>
                <w:color w:val="800000"/>
                <w:shd w:val="clear" w:color="auto" w:fill="FFFF00"/>
              </w:rPr>
              <w:t xml:space="preserve"> </w:t>
            </w:r>
          </w:p>
        </w:tc>
      </w:tr>
      <w:tr w:rsidR="00A52533" w14:paraId="10455B47" w14:textId="77777777">
        <w:trPr>
          <w:trHeight w:val="2440"/>
        </w:trPr>
        <w:tc>
          <w:tcPr>
            <w:tcW w:w="10357" w:type="dxa"/>
            <w:gridSpan w:val="8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79C63" w14:textId="77777777" w:rsidR="00A52533" w:rsidRDefault="00A52533">
            <w:pPr>
              <w:snapToGrid w:val="0"/>
              <w:jc w:val="center"/>
              <w:rPr>
                <w:sz w:val="40"/>
                <w:szCs w:val="36"/>
              </w:rPr>
            </w:pPr>
          </w:p>
          <w:p w14:paraId="48978730" w14:textId="77777777" w:rsidR="00A52533" w:rsidRDefault="000D14B0">
            <w:pPr>
              <w:snapToGrid w:val="0"/>
              <w:jc w:val="center"/>
              <w:rPr>
                <w:sz w:val="40"/>
                <w:szCs w:val="36"/>
              </w:rPr>
            </w:pPr>
            <w:r>
              <w:rPr>
                <w:sz w:val="40"/>
                <w:szCs w:val="36"/>
              </w:rPr>
              <w:t>École Les Deux Rivières</w:t>
            </w:r>
          </w:p>
          <w:p w14:paraId="782A14C6" w14:textId="77777777" w:rsidR="00A52533" w:rsidRDefault="000D14B0">
            <w:pPr>
              <w:jc w:val="center"/>
              <w:rPr>
                <w:sz w:val="40"/>
                <w:szCs w:val="36"/>
              </w:rPr>
            </w:pPr>
            <w:r>
              <w:rPr>
                <w:sz w:val="40"/>
                <w:szCs w:val="36"/>
              </w:rPr>
              <w:t xml:space="preserve">7, rue de la </w:t>
            </w:r>
            <w:proofErr w:type="spellStart"/>
            <w:r>
              <w:rPr>
                <w:sz w:val="40"/>
                <w:szCs w:val="36"/>
              </w:rPr>
              <w:t>Pihalaie</w:t>
            </w:r>
            <w:proofErr w:type="spellEnd"/>
          </w:p>
          <w:p w14:paraId="016BF60E" w14:textId="77777777" w:rsidR="00A52533" w:rsidRDefault="000D14B0">
            <w:pPr>
              <w:jc w:val="center"/>
              <w:rPr>
                <w:sz w:val="36"/>
                <w:szCs w:val="36"/>
              </w:rPr>
            </w:pPr>
            <w:r>
              <w:rPr>
                <w:sz w:val="40"/>
                <w:szCs w:val="36"/>
              </w:rPr>
              <w:t>49520 NOËLLET</w:t>
            </w:r>
          </w:p>
          <w:p w14:paraId="25CB2FF5" w14:textId="77777777" w:rsidR="00A52533" w:rsidRDefault="00A52533">
            <w:pPr>
              <w:jc w:val="center"/>
              <w:rPr>
                <w:sz w:val="36"/>
                <w:szCs w:val="36"/>
              </w:rPr>
            </w:pPr>
          </w:p>
          <w:p w14:paraId="7EFB9EAC" w14:textId="77777777" w:rsidR="00A52533" w:rsidRDefault="000D14B0">
            <w:pPr>
              <w:jc w:val="center"/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Tél : 02 41 94 31 34</w:t>
            </w:r>
          </w:p>
          <w:p w14:paraId="16031B92" w14:textId="77777777" w:rsidR="00A52533" w:rsidRDefault="00A52533">
            <w:pPr>
              <w:jc w:val="center"/>
              <w:rPr>
                <w:sz w:val="28"/>
                <w:szCs w:val="36"/>
              </w:rPr>
            </w:pPr>
          </w:p>
        </w:tc>
      </w:tr>
      <w:tr w:rsidR="00A52533" w14:paraId="4802A38B" w14:textId="77777777">
        <w:trPr>
          <w:trHeight w:val="632"/>
        </w:trPr>
        <w:tc>
          <w:tcPr>
            <w:tcW w:w="10357" w:type="dxa"/>
            <w:gridSpan w:val="8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B5EDA" w14:textId="77777777" w:rsidR="00A52533" w:rsidRDefault="000D14B0">
            <w:pPr>
              <w:snapToGrid w:val="0"/>
              <w:jc w:val="center"/>
            </w:pPr>
            <w:r>
              <w:rPr>
                <w:rFonts w:ascii="Arial Black" w:hAnsi="Arial Black" w:cs="Arial Black"/>
                <w:sz w:val="36"/>
                <w:szCs w:val="36"/>
              </w:rPr>
              <w:t>L'ELEVE</w:t>
            </w:r>
          </w:p>
        </w:tc>
      </w:tr>
      <w:tr w:rsidR="00A52533" w14:paraId="3E9AC5C5" w14:textId="77777777">
        <w:trPr>
          <w:trHeight w:val="631"/>
        </w:trPr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48D6E0" w14:textId="77777777" w:rsidR="00A52533" w:rsidRDefault="000D14B0">
            <w:pPr>
              <w:snapToGrid w:val="0"/>
              <w:rPr>
                <w:szCs w:val="24"/>
              </w:rPr>
            </w:pPr>
            <w:r>
              <w:rPr>
                <w:color w:val="808080"/>
              </w:rPr>
              <w:t xml:space="preserve">NOM : </w:t>
            </w:r>
          </w:p>
        </w:tc>
        <w:tc>
          <w:tcPr>
            <w:tcW w:w="3709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681EE1" w14:textId="1E3F98C1" w:rsidR="00A52533" w:rsidRDefault="008005D7" w:rsidP="00820827">
            <w:pPr>
              <w:pStyle w:val="Titre3"/>
              <w:tabs>
                <w:tab w:val="left" w:pos="720"/>
              </w:tabs>
              <w:snapToGrid w:val="0"/>
              <w:rPr>
                <w:color w:val="808080"/>
              </w:rPr>
            </w:pPr>
            <w:fldSimple w:instr=" MERGEFIELD Nom ">
              <w:r w:rsidR="000A066E">
                <w:rPr>
                  <w:noProof/>
                </w:rPr>
                <w:t>«Nom»</w:t>
              </w:r>
            </w:fldSimple>
          </w:p>
        </w:tc>
        <w:tc>
          <w:tcPr>
            <w:tcW w:w="1122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75467F" w14:textId="77777777" w:rsidR="00A52533" w:rsidRDefault="000D14B0">
            <w:pPr>
              <w:snapToGrid w:val="0"/>
              <w:rPr>
                <w:szCs w:val="24"/>
              </w:rPr>
            </w:pPr>
            <w:r>
              <w:rPr>
                <w:color w:val="808080"/>
              </w:rPr>
              <w:t xml:space="preserve">Prénom : </w:t>
            </w:r>
          </w:p>
        </w:tc>
        <w:tc>
          <w:tcPr>
            <w:tcW w:w="426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E6F26" w14:textId="1C5C786B" w:rsidR="00A52533" w:rsidRDefault="008005D7">
            <w:pPr>
              <w:pStyle w:val="Titre3"/>
              <w:tabs>
                <w:tab w:val="left" w:pos="720"/>
              </w:tabs>
              <w:snapToGrid w:val="0"/>
            </w:pPr>
            <w:fldSimple w:instr=" MERGEFIELD Prénom ">
              <w:r w:rsidR="000A066E">
                <w:rPr>
                  <w:noProof/>
                </w:rPr>
                <w:t>«Prénom»</w:t>
              </w:r>
            </w:fldSimple>
          </w:p>
        </w:tc>
      </w:tr>
      <w:tr w:rsidR="00A52533" w14:paraId="042B7982" w14:textId="77777777">
        <w:trPr>
          <w:trHeight w:val="479"/>
        </w:trPr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A1DC8C" w14:textId="77777777" w:rsidR="00A52533" w:rsidRDefault="000D14B0">
            <w:pPr>
              <w:snapToGrid w:val="0"/>
              <w:rPr>
                <w:szCs w:val="24"/>
              </w:rPr>
            </w:pPr>
            <w:r>
              <w:rPr>
                <w:color w:val="808080"/>
              </w:rPr>
              <w:t>Date de naissance</w:t>
            </w:r>
            <w:r>
              <w:rPr>
                <w:color w:val="333333"/>
              </w:rPr>
              <w:t xml:space="preserve"> : </w:t>
            </w:r>
          </w:p>
        </w:tc>
        <w:tc>
          <w:tcPr>
            <w:tcW w:w="819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6D9BA" w14:textId="56875F19" w:rsidR="00A52533" w:rsidRDefault="008005D7">
            <w:pPr>
              <w:pStyle w:val="Titre3"/>
              <w:tabs>
                <w:tab w:val="left" w:pos="720"/>
              </w:tabs>
              <w:snapToGrid w:val="0"/>
            </w:pPr>
            <w:fldSimple w:instr=" MERGEFIELD Date_de_naissance ">
              <w:r w:rsidR="000A066E">
                <w:rPr>
                  <w:noProof/>
                </w:rPr>
                <w:t>«Date_de_naissance»</w:t>
              </w:r>
            </w:fldSimple>
          </w:p>
        </w:tc>
      </w:tr>
      <w:tr w:rsidR="00A52533" w14:paraId="3D56C815" w14:textId="77777777">
        <w:trPr>
          <w:trHeight w:val="3169"/>
        </w:trPr>
        <w:tc>
          <w:tcPr>
            <w:tcW w:w="2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E127E7" w14:textId="77777777" w:rsidR="00A52533" w:rsidRDefault="00A52533">
            <w:pPr>
              <w:snapToGrid w:val="0"/>
              <w:jc w:val="center"/>
              <w:rPr>
                <w:b/>
                <w:bCs/>
                <w:szCs w:val="36"/>
              </w:rPr>
            </w:pPr>
          </w:p>
          <w:p w14:paraId="62C47AD2" w14:textId="77777777" w:rsidR="00A52533" w:rsidRDefault="000D14B0">
            <w:pPr>
              <w:snapToGrid w:val="0"/>
              <w:jc w:val="center"/>
              <w:rPr>
                <w:b/>
                <w:bCs/>
                <w:szCs w:val="36"/>
              </w:rPr>
            </w:pPr>
            <w:r>
              <w:rPr>
                <w:b/>
                <w:bCs/>
                <w:szCs w:val="36"/>
              </w:rPr>
              <w:t>Année scolaire</w:t>
            </w:r>
          </w:p>
          <w:p w14:paraId="26A8A315" w14:textId="77777777" w:rsidR="00A52533" w:rsidRDefault="000D14B0">
            <w:pPr>
              <w:jc w:val="center"/>
              <w:rPr>
                <w:b/>
                <w:bCs/>
                <w:szCs w:val="36"/>
              </w:rPr>
            </w:pPr>
            <w:r>
              <w:rPr>
                <w:b/>
                <w:bCs/>
                <w:szCs w:val="36"/>
              </w:rPr>
              <w:t>2015/2016</w:t>
            </w:r>
          </w:p>
        </w:tc>
        <w:tc>
          <w:tcPr>
            <w:tcW w:w="2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E851979" w14:textId="77777777" w:rsidR="00A52533" w:rsidRDefault="000D14B0">
            <w:pPr>
              <w:snapToGrid w:val="0"/>
              <w:jc w:val="center"/>
              <w:rPr>
                <w:b/>
                <w:bCs/>
                <w:szCs w:val="36"/>
              </w:rPr>
            </w:pPr>
            <w:r>
              <w:rPr>
                <w:b/>
                <w:bCs/>
                <w:szCs w:val="36"/>
              </w:rPr>
              <w:t>Année scolaire</w:t>
            </w:r>
          </w:p>
          <w:p w14:paraId="432EFD51" w14:textId="77777777" w:rsidR="00A52533" w:rsidRDefault="000D14B0">
            <w:pPr>
              <w:jc w:val="center"/>
              <w:rPr>
                <w:b/>
                <w:bCs/>
                <w:szCs w:val="36"/>
              </w:rPr>
            </w:pPr>
            <w:r>
              <w:rPr>
                <w:b/>
                <w:bCs/>
                <w:szCs w:val="36"/>
              </w:rPr>
              <w:t>2016/2017</w:t>
            </w:r>
          </w:p>
        </w:tc>
        <w:tc>
          <w:tcPr>
            <w:tcW w:w="2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B8D567" w14:textId="77777777" w:rsidR="00A52533" w:rsidRDefault="000D14B0">
            <w:pPr>
              <w:snapToGrid w:val="0"/>
              <w:jc w:val="center"/>
              <w:rPr>
                <w:b/>
                <w:bCs/>
                <w:szCs w:val="36"/>
              </w:rPr>
            </w:pPr>
            <w:r>
              <w:rPr>
                <w:b/>
                <w:bCs/>
                <w:szCs w:val="36"/>
              </w:rPr>
              <w:t>Année scolaire</w:t>
            </w:r>
          </w:p>
          <w:p w14:paraId="59DFCD79" w14:textId="77777777" w:rsidR="00A52533" w:rsidRDefault="000D14B0">
            <w:pPr>
              <w:jc w:val="center"/>
            </w:pPr>
            <w:r>
              <w:rPr>
                <w:b/>
                <w:bCs/>
                <w:szCs w:val="36"/>
              </w:rPr>
              <w:t>2017/2018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DA7AF0" w14:textId="77777777" w:rsidR="00A52533" w:rsidRDefault="000D14B0">
            <w:pPr>
              <w:pStyle w:val="Titre4"/>
              <w:tabs>
                <w:tab w:val="left" w:pos="720"/>
              </w:tabs>
              <w:snapToGrid w:val="0"/>
            </w:pPr>
            <w:r>
              <w:t>Année scolaire</w:t>
            </w:r>
          </w:p>
          <w:p w14:paraId="4DAB3D2D" w14:textId="77777777" w:rsidR="00A52533" w:rsidRDefault="000D14B0">
            <w:pPr>
              <w:jc w:val="center"/>
            </w:pPr>
            <w:r>
              <w:rPr>
                <w:b/>
                <w:bCs/>
                <w:szCs w:val="36"/>
              </w:rPr>
              <w:t>2018/2019</w:t>
            </w:r>
          </w:p>
        </w:tc>
      </w:tr>
      <w:tr w:rsidR="00A52533" w14:paraId="5FEC19E8" w14:textId="77777777">
        <w:trPr>
          <w:trHeight w:val="783"/>
        </w:trPr>
        <w:tc>
          <w:tcPr>
            <w:tcW w:w="2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469436" w14:textId="6EDF3FC3" w:rsidR="00A52533" w:rsidRDefault="00441D23">
            <w:pPr>
              <w:snapToGrid w:val="0"/>
              <w:jc w:val="center"/>
              <w:rPr>
                <w:b/>
                <w:bCs/>
                <w:szCs w:val="36"/>
              </w:rPr>
            </w:pPr>
            <w:r>
              <w:rPr>
                <w:b/>
                <w:bCs/>
                <w:szCs w:val="36"/>
              </w:rPr>
              <w:fldChar w:fldCharType="begin"/>
            </w:r>
            <w:r>
              <w:rPr>
                <w:b/>
                <w:bCs/>
                <w:szCs w:val="36"/>
              </w:rPr>
              <w:instrText xml:space="preserve"> MERGEFIELD Classe_20152016 </w:instrText>
            </w:r>
            <w:r>
              <w:rPr>
                <w:b/>
                <w:bCs/>
                <w:szCs w:val="36"/>
              </w:rPr>
              <w:fldChar w:fldCharType="separate"/>
            </w:r>
            <w:r w:rsidR="000A066E">
              <w:rPr>
                <w:b/>
                <w:bCs/>
                <w:noProof/>
                <w:szCs w:val="36"/>
              </w:rPr>
              <w:t>«Classe_20152016»</w:t>
            </w:r>
            <w:r>
              <w:rPr>
                <w:b/>
                <w:bCs/>
                <w:szCs w:val="36"/>
              </w:rPr>
              <w:fldChar w:fldCharType="end"/>
            </w:r>
          </w:p>
        </w:tc>
        <w:tc>
          <w:tcPr>
            <w:tcW w:w="2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B0B981" w14:textId="590D0D8B" w:rsidR="00A52533" w:rsidRDefault="00441D23">
            <w:pPr>
              <w:snapToGrid w:val="0"/>
              <w:jc w:val="center"/>
              <w:rPr>
                <w:b/>
                <w:bCs/>
                <w:szCs w:val="36"/>
              </w:rPr>
            </w:pPr>
            <w:r>
              <w:rPr>
                <w:b/>
                <w:bCs/>
                <w:szCs w:val="36"/>
              </w:rPr>
              <w:fldChar w:fldCharType="begin"/>
            </w:r>
            <w:r>
              <w:rPr>
                <w:b/>
                <w:bCs/>
                <w:szCs w:val="36"/>
              </w:rPr>
              <w:instrText xml:space="preserve"> MERGEFIELD Classe_20162017 </w:instrText>
            </w:r>
            <w:r>
              <w:rPr>
                <w:b/>
                <w:bCs/>
                <w:szCs w:val="36"/>
              </w:rPr>
              <w:fldChar w:fldCharType="separate"/>
            </w:r>
            <w:r w:rsidR="000A066E">
              <w:rPr>
                <w:b/>
                <w:bCs/>
                <w:noProof/>
                <w:szCs w:val="36"/>
              </w:rPr>
              <w:t>«Classe_20162017»</w:t>
            </w:r>
            <w:r>
              <w:rPr>
                <w:b/>
                <w:bCs/>
                <w:szCs w:val="36"/>
              </w:rPr>
              <w:fldChar w:fldCharType="end"/>
            </w:r>
          </w:p>
        </w:tc>
        <w:tc>
          <w:tcPr>
            <w:tcW w:w="2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C95430" w14:textId="6D232E77" w:rsidR="00A52533" w:rsidRPr="00441D23" w:rsidRDefault="00441D23">
            <w:pPr>
              <w:snapToGrid w:val="0"/>
              <w:jc w:val="center"/>
              <w:rPr>
                <w:b/>
              </w:rPr>
            </w:pPr>
            <w:r w:rsidRPr="00441D23">
              <w:rPr>
                <w:b/>
              </w:rPr>
              <w:fldChar w:fldCharType="begin"/>
            </w:r>
            <w:r w:rsidRPr="00441D23">
              <w:rPr>
                <w:b/>
              </w:rPr>
              <w:instrText xml:space="preserve"> MERGEFIELD Classe_20172018 </w:instrText>
            </w:r>
            <w:r w:rsidRPr="00441D23">
              <w:rPr>
                <w:b/>
              </w:rPr>
              <w:fldChar w:fldCharType="separate"/>
            </w:r>
            <w:r w:rsidR="000A066E">
              <w:rPr>
                <w:b/>
                <w:noProof/>
              </w:rPr>
              <w:t>«Classe_20172018»</w:t>
            </w:r>
            <w:r w:rsidRPr="00441D23">
              <w:rPr>
                <w:b/>
              </w:rPr>
              <w:fldChar w:fldCharType="end"/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AFBCD5" w14:textId="05E5AD12" w:rsidR="00A52533" w:rsidRDefault="008005D7" w:rsidP="00441D23">
            <w:pPr>
              <w:pStyle w:val="Titre4"/>
              <w:tabs>
                <w:tab w:val="left" w:pos="720"/>
              </w:tabs>
              <w:snapToGrid w:val="0"/>
            </w:pPr>
            <w:fldSimple w:instr=" MERGEFIELD Classe_20182019 ">
              <w:r w:rsidR="000A066E">
                <w:rPr>
                  <w:noProof/>
                </w:rPr>
                <w:t>«Classe_20182019»</w:t>
              </w:r>
            </w:fldSimple>
          </w:p>
        </w:tc>
      </w:tr>
    </w:tbl>
    <w:p w14:paraId="7FAAD403" w14:textId="77777777" w:rsidR="00A52533" w:rsidRDefault="00A52533">
      <w:pPr>
        <w:sectPr w:rsidR="00A52533" w:rsidSect="00005ACA">
          <w:pgSz w:w="11906" w:h="16838"/>
          <w:pgMar w:top="851" w:right="1418" w:bottom="851" w:left="1418" w:header="142" w:footer="0" w:gutter="0"/>
          <w:cols w:space="720"/>
          <w:docGrid w:linePitch="600" w:charSpace="32768"/>
        </w:sectPr>
      </w:pPr>
    </w:p>
    <w:p w14:paraId="57946529" w14:textId="77777777" w:rsidR="00A52533" w:rsidRDefault="00A52533">
      <w:pPr>
        <w:rPr>
          <w:sz w:val="8"/>
        </w:rPr>
      </w:pPr>
    </w:p>
    <w:p w14:paraId="72F9A949" w14:textId="77777777" w:rsidR="00A52533" w:rsidRDefault="00A52533">
      <w:pPr>
        <w:rPr>
          <w:sz w:val="8"/>
        </w:rPr>
      </w:pPr>
    </w:p>
    <w:p w14:paraId="6EE05C17" w14:textId="77777777" w:rsidR="00A52533" w:rsidRDefault="00A52533">
      <w:pPr>
        <w:rPr>
          <w:sz w:val="8"/>
        </w:rPr>
      </w:pPr>
    </w:p>
    <w:p w14:paraId="3039C0E3" w14:textId="77777777" w:rsidR="00A52533" w:rsidRDefault="00A52533">
      <w:pPr>
        <w:rPr>
          <w:sz w:val="8"/>
        </w:rPr>
      </w:pPr>
    </w:p>
    <w:p w14:paraId="32A998E9" w14:textId="77777777" w:rsidR="00A52533" w:rsidRDefault="00A52533">
      <w:pPr>
        <w:rPr>
          <w:sz w:val="8"/>
        </w:rPr>
      </w:pPr>
    </w:p>
    <w:p w14:paraId="2F5BF152" w14:textId="77777777" w:rsidR="00A52533" w:rsidRDefault="00A52533">
      <w:pPr>
        <w:rPr>
          <w:sz w:val="8"/>
        </w:rPr>
      </w:pPr>
    </w:p>
    <w:p w14:paraId="7545A5FC" w14:textId="77777777" w:rsidR="00A52533" w:rsidRDefault="00A52533">
      <w:pPr>
        <w:rPr>
          <w:sz w:val="8"/>
        </w:rPr>
      </w:pPr>
    </w:p>
    <w:tbl>
      <w:tblPr>
        <w:tblW w:w="0" w:type="auto"/>
        <w:tblInd w:w="-7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0"/>
      </w:tblGrid>
      <w:tr w:rsidR="00A52533" w14:paraId="37B2D2BE" w14:textId="77777777">
        <w:trPr>
          <w:trHeight w:val="3245"/>
        </w:trPr>
        <w:tc>
          <w:tcPr>
            <w:tcW w:w="10770" w:type="dxa"/>
            <w:tcBorders>
              <w:top w:val="double" w:sz="40" w:space="0" w:color="000000"/>
              <w:left w:val="double" w:sz="40" w:space="0" w:color="000000"/>
              <w:bottom w:val="double" w:sz="40" w:space="0" w:color="000000"/>
              <w:right w:val="double" w:sz="40" w:space="0" w:color="000000"/>
            </w:tcBorders>
            <w:shd w:val="clear" w:color="auto" w:fill="auto"/>
          </w:tcPr>
          <w:p w14:paraId="0BFDB487" w14:textId="77777777" w:rsidR="00A52533" w:rsidRDefault="000D14B0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Décret n° 90-788 du 6 septembre 1990 relatif à l’organisation et au fonctionnement des écoles maternelles et élémentaires.</w:t>
            </w:r>
          </w:p>
          <w:p w14:paraId="1F035BD0" w14:textId="77777777" w:rsidR="00A52533" w:rsidRDefault="00A52533">
            <w:pPr>
              <w:rPr>
                <w:rFonts w:ascii="Arial" w:hAnsi="Arial" w:cs="Arial"/>
                <w:sz w:val="20"/>
              </w:rPr>
            </w:pPr>
          </w:p>
          <w:p w14:paraId="5EE5F9F3" w14:textId="77777777" w:rsidR="00A52533" w:rsidRDefault="000D14B0">
            <w:r>
              <w:rPr>
                <w:rFonts w:ascii="Arial" w:hAnsi="Arial" w:cs="Arial"/>
                <w:sz w:val="20"/>
              </w:rPr>
              <w:t>Art. 5. - Un livret scolaire est constitué pour chaque élève.</w:t>
            </w:r>
            <w:r>
              <w:rPr>
                <w:rFonts w:ascii="Arial" w:hAnsi="Arial" w:cs="Arial"/>
                <w:sz w:val="20"/>
              </w:rPr>
              <w:br/>
              <w:t>Il comporte:</w:t>
            </w:r>
            <w:r>
              <w:rPr>
                <w:rFonts w:ascii="Arial" w:hAnsi="Arial" w:cs="Arial"/>
                <w:sz w:val="20"/>
              </w:rPr>
              <w:br/>
              <w:t xml:space="preserve">Les résultats des évaluations périodiques établies par l'enseignant ou les enseignants du cycle réunis en conseil des maîtres </w:t>
            </w:r>
            <w:proofErr w:type="gramStart"/>
            <w:r>
              <w:rPr>
                <w:rFonts w:ascii="Arial" w:hAnsi="Arial" w:cs="Arial"/>
                <w:sz w:val="20"/>
              </w:rPr>
              <w:t>;</w:t>
            </w:r>
            <w:proofErr w:type="gramEnd"/>
            <w:r>
              <w:rPr>
                <w:rFonts w:ascii="Arial" w:hAnsi="Arial" w:cs="Arial"/>
                <w:sz w:val="20"/>
              </w:rPr>
              <w:br/>
              <w:t>Des indications précises sur les acquis de l'élève ;</w:t>
            </w:r>
            <w:r>
              <w:rPr>
                <w:rFonts w:ascii="Arial" w:hAnsi="Arial" w:cs="Arial"/>
                <w:sz w:val="20"/>
              </w:rPr>
              <w:br/>
              <w:t>Les propositions faites par le maître et le conseil des maîtres de cycle sur la durée à effectuer par l'élève dans le cycle, les décisions de passage de cycle et, le cas échéant, la décision prise après recours de la famille, conformément à l'article 4.</w:t>
            </w:r>
            <w:r>
              <w:rPr>
                <w:rFonts w:ascii="Arial" w:hAnsi="Arial" w:cs="Arial"/>
                <w:sz w:val="20"/>
              </w:rPr>
              <w:br/>
              <w:t>Il est régulièrement communiqué aux parents, qui le signent.</w:t>
            </w:r>
            <w:r>
              <w:rPr>
                <w:rFonts w:ascii="Arial" w:hAnsi="Arial" w:cs="Arial"/>
                <w:sz w:val="20"/>
              </w:rPr>
              <w:br/>
              <w:t>Il sert d'instrument de liaison entre les maîtres, ainsi qu'entre le maître et les parents.</w:t>
            </w:r>
            <w:r>
              <w:rPr>
                <w:rFonts w:ascii="Arial" w:hAnsi="Arial" w:cs="Arial"/>
                <w:sz w:val="20"/>
              </w:rPr>
              <w:br/>
              <w:t>Il suit l'élève en cas de changement d'école.</w:t>
            </w:r>
          </w:p>
        </w:tc>
      </w:tr>
    </w:tbl>
    <w:p w14:paraId="624B9957" w14:textId="77777777" w:rsidR="00A52533" w:rsidRDefault="00A52533"/>
    <w:p w14:paraId="0946820A" w14:textId="77777777" w:rsidR="00A52533" w:rsidRDefault="00A52533">
      <w:pPr>
        <w:rPr>
          <w:rFonts w:ascii="Arial" w:hAnsi="Arial" w:cs="Arial"/>
          <w:sz w:val="20"/>
        </w:rPr>
      </w:pPr>
    </w:p>
    <w:p w14:paraId="70F76E88" w14:textId="7FD45E68" w:rsidR="00A52533" w:rsidRDefault="000D14B0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Dans ce livret </w:t>
      </w:r>
      <w:r w:rsidR="00CF5C3E">
        <w:rPr>
          <w:rFonts w:ascii="Arial" w:hAnsi="Arial" w:cs="Arial"/>
          <w:szCs w:val="24"/>
        </w:rPr>
        <w:t>sont</w:t>
      </w:r>
      <w:r>
        <w:rPr>
          <w:rFonts w:ascii="Arial" w:hAnsi="Arial" w:cs="Arial"/>
          <w:szCs w:val="24"/>
        </w:rPr>
        <w:t xml:space="preserve"> recensé</w:t>
      </w:r>
      <w:r w:rsidR="00CF5C3E">
        <w:rPr>
          <w:rFonts w:ascii="Arial" w:hAnsi="Arial" w:cs="Arial"/>
          <w:szCs w:val="24"/>
        </w:rPr>
        <w:t>es</w:t>
      </w:r>
      <w:bookmarkStart w:id="0" w:name="_GoBack"/>
      <w:bookmarkEnd w:id="0"/>
      <w:r>
        <w:rPr>
          <w:rFonts w:ascii="Arial" w:hAnsi="Arial" w:cs="Arial"/>
          <w:szCs w:val="24"/>
        </w:rPr>
        <w:t xml:space="preserve"> toutes les compétences que votre enfant doit acquérir à la fin de l’école maternelle, selon le Bulletin Officiel du 26 mars 2015.</w:t>
      </w:r>
    </w:p>
    <w:p w14:paraId="5F583A63" w14:textId="77777777" w:rsidR="00A52533" w:rsidRDefault="00A52533">
      <w:pPr>
        <w:spacing w:line="360" w:lineRule="auto"/>
        <w:jc w:val="both"/>
        <w:rPr>
          <w:rFonts w:ascii="Arial" w:hAnsi="Arial" w:cs="Arial"/>
          <w:szCs w:val="24"/>
        </w:rPr>
      </w:pPr>
    </w:p>
    <w:p w14:paraId="56C4BFDB" w14:textId="77777777" w:rsidR="00A52533" w:rsidRDefault="000D14B0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Dans chaque domaine, plusieurs compétences sont recensées. </w:t>
      </w:r>
    </w:p>
    <w:p w14:paraId="550110DF" w14:textId="77777777" w:rsidR="00A52533" w:rsidRDefault="000D14B0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Certaines compétences sont ensuite déclinées en étapes qui correspondent à ce que l’élève doit savoir faire avant de considérer la compétence comme acquise. </w:t>
      </w:r>
    </w:p>
    <w:p w14:paraId="24F10C76" w14:textId="77777777" w:rsidR="00A52533" w:rsidRDefault="00A52533">
      <w:pPr>
        <w:spacing w:line="360" w:lineRule="auto"/>
        <w:jc w:val="both"/>
        <w:rPr>
          <w:rFonts w:ascii="Arial" w:hAnsi="Arial" w:cs="Arial"/>
          <w:szCs w:val="24"/>
        </w:rPr>
      </w:pPr>
    </w:p>
    <w:p w14:paraId="4E77CF5A" w14:textId="77777777" w:rsidR="00A52533" w:rsidRDefault="000D14B0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Ces étapes sont validées à chaque progrès de l’enfant selon deux critères : </w:t>
      </w:r>
    </w:p>
    <w:p w14:paraId="655A8A48" w14:textId="77777777" w:rsidR="00A52533" w:rsidRDefault="000D14B0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J’y arrive avec l’aide d’un adulte.</w:t>
      </w:r>
    </w:p>
    <w:p w14:paraId="5D77DD26" w14:textId="77777777" w:rsidR="00A52533" w:rsidRDefault="000D14B0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J’y arrive seul.</w:t>
      </w:r>
    </w:p>
    <w:p w14:paraId="5A6BD158" w14:textId="77777777" w:rsidR="00A52533" w:rsidRDefault="00A52533">
      <w:pPr>
        <w:spacing w:line="360" w:lineRule="auto"/>
        <w:jc w:val="both"/>
        <w:rPr>
          <w:rFonts w:ascii="Arial" w:hAnsi="Arial" w:cs="Arial"/>
          <w:szCs w:val="24"/>
        </w:rPr>
      </w:pPr>
    </w:p>
    <w:p w14:paraId="754B154D" w14:textId="77777777" w:rsidR="001252D4" w:rsidRDefault="001252D4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Votre enfant n’est pas toujours en mesure de s’</w:t>
      </w:r>
      <w:proofErr w:type="spellStart"/>
      <w:r>
        <w:rPr>
          <w:rFonts w:ascii="Arial" w:hAnsi="Arial" w:cs="Arial"/>
          <w:szCs w:val="24"/>
        </w:rPr>
        <w:t>auto-évaluer</w:t>
      </w:r>
      <w:proofErr w:type="spellEnd"/>
      <w:r>
        <w:rPr>
          <w:rFonts w:ascii="Arial" w:hAnsi="Arial" w:cs="Arial"/>
          <w:szCs w:val="24"/>
        </w:rPr>
        <w:t xml:space="preserve"> (trop jeune, compétence difficile à appréhender pour un enfant). La colonne « Auto-évaluation de l’élève » ne sera donc pas toujours remplie.</w:t>
      </w:r>
    </w:p>
    <w:p w14:paraId="5C7D203C" w14:textId="77777777" w:rsidR="001252D4" w:rsidRDefault="001252D4">
      <w:pPr>
        <w:spacing w:line="360" w:lineRule="auto"/>
        <w:jc w:val="both"/>
        <w:rPr>
          <w:rFonts w:ascii="Arial" w:hAnsi="Arial" w:cs="Arial"/>
          <w:szCs w:val="24"/>
        </w:rPr>
      </w:pPr>
    </w:p>
    <w:p w14:paraId="474A81FA" w14:textId="77777777" w:rsidR="00A52533" w:rsidRDefault="000D14B0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On considère que l’élève a acquis une compétence quand il y arrive seul plusieurs fois de suite.</w:t>
      </w:r>
    </w:p>
    <w:p w14:paraId="1069280B" w14:textId="77777777" w:rsidR="00A52533" w:rsidRDefault="00A52533">
      <w:pPr>
        <w:spacing w:line="360" w:lineRule="auto"/>
        <w:jc w:val="both"/>
        <w:rPr>
          <w:rFonts w:ascii="Arial" w:hAnsi="Arial" w:cs="Arial"/>
          <w:szCs w:val="24"/>
        </w:rPr>
      </w:pPr>
    </w:p>
    <w:p w14:paraId="2D31E7C4" w14:textId="422613B9" w:rsidR="00A52533" w:rsidRPr="00CE6409" w:rsidRDefault="000D14B0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Des repères vous sont également communiqu</w:t>
      </w:r>
      <w:r w:rsidR="00CE6409">
        <w:rPr>
          <w:rFonts w:ascii="Arial" w:hAnsi="Arial" w:cs="Arial"/>
          <w:szCs w:val="24"/>
        </w:rPr>
        <w:t xml:space="preserve">és à titre indicatif quant à l’âge auquel </w:t>
      </w:r>
      <w:r>
        <w:rPr>
          <w:rFonts w:ascii="Arial" w:hAnsi="Arial" w:cs="Arial"/>
          <w:szCs w:val="24"/>
        </w:rPr>
        <w:t>votre enfant devrait avoir acquis ces étapes.</w:t>
      </w:r>
    </w:p>
    <w:p w14:paraId="6E9525C3" w14:textId="77777777" w:rsidR="00A52533" w:rsidRDefault="000D14B0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Chaque élève évolue à son propre rythme, votre enfant peut donc être « en avance » ou « en retard » par rapport à ces repères.</w:t>
      </w:r>
    </w:p>
    <w:p w14:paraId="6AD6A8B1" w14:textId="77777777" w:rsidR="00A52533" w:rsidRDefault="00A52533">
      <w:pPr>
        <w:spacing w:line="360" w:lineRule="auto"/>
        <w:jc w:val="both"/>
        <w:rPr>
          <w:rFonts w:ascii="Arial" w:hAnsi="Arial" w:cs="Arial"/>
          <w:szCs w:val="24"/>
        </w:rPr>
      </w:pPr>
    </w:p>
    <w:p w14:paraId="48127C12" w14:textId="77777777" w:rsidR="00A52533" w:rsidRDefault="000D14B0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i/>
          <w:szCs w:val="24"/>
        </w:rPr>
        <w:t>N.B. : Les repères ne sont donnés que si les compétences sont déclinées en étapes.</w:t>
      </w:r>
    </w:p>
    <w:p w14:paraId="082E9C6E" w14:textId="77777777" w:rsidR="00A52533" w:rsidRDefault="00A52533">
      <w:pPr>
        <w:spacing w:line="360" w:lineRule="auto"/>
        <w:jc w:val="both"/>
        <w:rPr>
          <w:rFonts w:ascii="Arial" w:hAnsi="Arial" w:cs="Arial"/>
          <w:szCs w:val="24"/>
        </w:rPr>
      </w:pPr>
    </w:p>
    <w:p w14:paraId="7F33CBEC" w14:textId="77777777" w:rsidR="00A52533" w:rsidRDefault="000D14B0">
      <w:pPr>
        <w:spacing w:line="360" w:lineRule="auto"/>
        <w:jc w:val="both"/>
      </w:pPr>
      <w:r>
        <w:rPr>
          <w:rFonts w:ascii="Arial" w:hAnsi="Arial" w:cs="Arial"/>
          <w:szCs w:val="24"/>
        </w:rPr>
        <w:t xml:space="preserve">Gilles </w:t>
      </w:r>
      <w:proofErr w:type="spellStart"/>
      <w:r>
        <w:rPr>
          <w:rFonts w:ascii="Arial" w:hAnsi="Arial" w:cs="Arial"/>
          <w:szCs w:val="24"/>
        </w:rPr>
        <w:t>Boussicault</w:t>
      </w:r>
      <w:proofErr w:type="spellEnd"/>
      <w:r>
        <w:rPr>
          <w:rFonts w:ascii="Arial" w:hAnsi="Arial" w:cs="Arial"/>
          <w:szCs w:val="24"/>
        </w:rPr>
        <w:t>.</w:t>
      </w:r>
    </w:p>
    <w:p w14:paraId="483E0AB0" w14:textId="77777777" w:rsidR="00A52533" w:rsidRDefault="000D14B0">
      <w:pPr>
        <w:pStyle w:val="Titre5"/>
        <w:spacing w:before="120"/>
        <w:rPr>
          <w:rFonts w:ascii="Calibri Light" w:eastAsia="Calibri" w:hAnsi="Calibri Light" w:cs="Calibri Light"/>
          <w:color w:val="2E74B5"/>
          <w:sz w:val="28"/>
          <w:szCs w:val="28"/>
        </w:rPr>
      </w:pPr>
      <w:r>
        <w:lastRenderedPageBreak/>
        <w:t>Domaine 1 : Mobiliser le langage dans toutes ses dimensions</w:t>
      </w:r>
    </w:p>
    <w:tbl>
      <w:tblPr>
        <w:tblW w:w="11148" w:type="dxa"/>
        <w:tblInd w:w="-896" w:type="dxa"/>
        <w:tblLayout w:type="fixed"/>
        <w:tblLook w:val="0000" w:firstRow="0" w:lastRow="0" w:firstColumn="0" w:lastColumn="0" w:noHBand="0" w:noVBand="0"/>
      </w:tblPr>
      <w:tblGrid>
        <w:gridCol w:w="567"/>
        <w:gridCol w:w="1919"/>
        <w:gridCol w:w="3741"/>
        <w:gridCol w:w="1247"/>
        <w:gridCol w:w="1191"/>
        <w:gridCol w:w="1247"/>
        <w:gridCol w:w="1190"/>
        <w:gridCol w:w="46"/>
      </w:tblGrid>
      <w:tr w:rsidR="00A52533" w14:paraId="17FE4D91" w14:textId="77777777" w:rsidTr="001252D4">
        <w:tc>
          <w:tcPr>
            <w:tcW w:w="567" w:type="dxa"/>
            <w:vMerge w:val="restart"/>
            <w:tcBorders>
              <w:top w:val="single" w:sz="20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F2CD51C" w14:textId="77777777" w:rsidR="00A52533" w:rsidRDefault="000D14B0">
            <w:pPr>
              <w:jc w:val="center"/>
              <w:rPr>
                <w:rFonts w:ascii="Calibri Light" w:eastAsia="Calibri" w:hAnsi="Calibri Light" w:cs="Calibri Light"/>
                <w:color w:val="2E74B5"/>
                <w:sz w:val="28"/>
                <w:szCs w:val="28"/>
              </w:rPr>
            </w:pPr>
            <w:r>
              <w:rPr>
                <w:rFonts w:ascii="Calibri Light" w:eastAsia="Calibri" w:hAnsi="Calibri Light" w:cs="Calibri Light"/>
                <w:color w:val="2E74B5"/>
                <w:sz w:val="28"/>
                <w:szCs w:val="28"/>
              </w:rPr>
              <w:t>Repères</w:t>
            </w:r>
          </w:p>
        </w:tc>
        <w:tc>
          <w:tcPr>
            <w:tcW w:w="1919" w:type="dxa"/>
            <w:vMerge w:val="restart"/>
            <w:tcBorders>
              <w:top w:val="single" w:sz="20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F85E7A" w14:textId="77777777" w:rsidR="00A52533" w:rsidRDefault="000D14B0">
            <w:pPr>
              <w:keepNext/>
              <w:keepLines/>
              <w:suppressAutoHyphens w:val="0"/>
              <w:spacing w:before="40"/>
              <w:jc w:val="center"/>
              <w:rPr>
                <w:rFonts w:ascii="Calibri Light" w:eastAsia="Calibri" w:hAnsi="Calibri Light" w:cs="Calibri Light"/>
                <w:color w:val="2E74B5"/>
                <w:sz w:val="28"/>
                <w:szCs w:val="28"/>
              </w:rPr>
            </w:pPr>
            <w:r>
              <w:rPr>
                <w:rFonts w:ascii="Calibri Light" w:eastAsia="Calibri" w:hAnsi="Calibri Light" w:cs="Calibri Light"/>
                <w:color w:val="2E74B5"/>
                <w:sz w:val="28"/>
                <w:szCs w:val="28"/>
              </w:rPr>
              <w:t>Compétences attendues</w:t>
            </w:r>
          </w:p>
        </w:tc>
        <w:tc>
          <w:tcPr>
            <w:tcW w:w="3741" w:type="dxa"/>
            <w:vMerge w:val="restart"/>
            <w:tcBorders>
              <w:top w:val="single" w:sz="20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4D36D9" w14:textId="77777777" w:rsidR="00A52533" w:rsidRDefault="000D14B0">
            <w:pPr>
              <w:keepNext/>
              <w:keepLines/>
              <w:suppressAutoHyphens w:val="0"/>
              <w:spacing w:before="40"/>
              <w:jc w:val="center"/>
            </w:pPr>
            <w:r>
              <w:rPr>
                <w:rFonts w:ascii="Calibri Light" w:eastAsia="Calibri" w:hAnsi="Calibri Light" w:cs="Calibri Light"/>
                <w:color w:val="2E74B5"/>
                <w:sz w:val="28"/>
                <w:szCs w:val="28"/>
              </w:rPr>
              <w:t>Etapes pour l’atteindre</w:t>
            </w:r>
          </w:p>
        </w:tc>
        <w:tc>
          <w:tcPr>
            <w:tcW w:w="2438" w:type="dxa"/>
            <w:gridSpan w:val="2"/>
            <w:tcBorders>
              <w:top w:val="single" w:sz="20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3E1C72" w14:textId="77777777" w:rsidR="00A52533" w:rsidRDefault="000D14B0">
            <w:pPr>
              <w:keepNext/>
              <w:keepLines/>
              <w:suppressAutoHyphens w:val="0"/>
              <w:spacing w:before="40"/>
              <w:jc w:val="center"/>
              <w:rPr>
                <w:rFonts w:ascii="Calibri Light" w:eastAsia="Calibri" w:hAnsi="Calibri Light" w:cs="Calibri Light"/>
                <w:color w:val="2E74B5"/>
                <w:szCs w:val="24"/>
              </w:rPr>
            </w:pPr>
            <w:r>
              <w:rPr>
                <w:rFonts w:ascii="Calibri Light" w:eastAsia="Calibri" w:hAnsi="Calibri Light" w:cs="Calibri Light"/>
                <w:color w:val="2E74B5"/>
                <w:szCs w:val="24"/>
              </w:rPr>
              <w:t>Auto-évaluation de l’élève</w:t>
            </w:r>
          </w:p>
        </w:tc>
        <w:tc>
          <w:tcPr>
            <w:tcW w:w="2483" w:type="dxa"/>
            <w:gridSpan w:val="3"/>
            <w:tcBorders>
              <w:top w:val="single" w:sz="20" w:space="0" w:color="000000"/>
              <w:left w:val="single" w:sz="8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46D5ED52" w14:textId="77777777" w:rsidR="00A52533" w:rsidRDefault="000D14B0">
            <w:pPr>
              <w:keepNext/>
              <w:keepLines/>
              <w:suppressAutoHyphens w:val="0"/>
              <w:spacing w:before="40"/>
              <w:jc w:val="center"/>
            </w:pPr>
            <w:r>
              <w:rPr>
                <w:rFonts w:ascii="Calibri Light" w:eastAsia="Calibri" w:hAnsi="Calibri Light" w:cs="Calibri Light"/>
                <w:color w:val="2E74B5"/>
                <w:szCs w:val="24"/>
              </w:rPr>
              <w:t>Evaluation de l’enseignant</w:t>
            </w:r>
          </w:p>
        </w:tc>
      </w:tr>
      <w:tr w:rsidR="00A52533" w14:paraId="7970F538" w14:textId="77777777" w:rsidTr="001252D4">
        <w:tc>
          <w:tcPr>
            <w:tcW w:w="567" w:type="dxa"/>
            <w:vMerge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26C66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919" w:type="dxa"/>
            <w:vMerge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54BCA" w14:textId="77777777" w:rsidR="00A52533" w:rsidRDefault="00A52533">
            <w:pPr>
              <w:suppressAutoHyphens w:val="0"/>
              <w:snapToGrid w:val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741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A949D7" w14:textId="77777777" w:rsidR="00A52533" w:rsidRDefault="00A52533">
            <w:pPr>
              <w:suppressAutoHyphens w:val="0"/>
              <w:snapToGrid w:val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82A58E" w14:textId="77777777" w:rsidR="00A52533" w:rsidRDefault="000D14B0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J’y arrive avec l’aide d’un adulte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61A5E" w14:textId="77777777" w:rsidR="00A52533" w:rsidRDefault="000D14B0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J’y arrive seul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FE638F" w14:textId="77777777" w:rsidR="00A52533" w:rsidRDefault="000D14B0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J’y arrive avec l’aide d’un adulte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333E55DE" w14:textId="77777777" w:rsidR="00A52533" w:rsidRDefault="000D14B0">
            <w:pPr>
              <w:suppressAutoHyphens w:val="0"/>
              <w:jc w:val="center"/>
            </w:pPr>
            <w:r>
              <w:rPr>
                <w:rFonts w:ascii="Calibri" w:eastAsia="Calibri" w:hAnsi="Calibri" w:cs="Calibri"/>
                <w:szCs w:val="22"/>
              </w:rPr>
              <w:t>J’y arrive seul</w:t>
            </w:r>
          </w:p>
        </w:tc>
      </w:tr>
      <w:tr w:rsidR="00A223ED" w14:paraId="54E5F2CC" w14:textId="77777777" w:rsidTr="00724F41">
        <w:trPr>
          <w:trHeight w:val="636"/>
        </w:trPr>
        <w:tc>
          <w:tcPr>
            <w:tcW w:w="567" w:type="dxa"/>
            <w:tcBorders>
              <w:top w:val="single" w:sz="20" w:space="0" w:color="000000"/>
              <w:left w:val="single" w:sz="20" w:space="0" w:color="000000"/>
            </w:tcBorders>
            <w:shd w:val="clear" w:color="auto" w:fill="auto"/>
            <w:vAlign w:val="center"/>
          </w:tcPr>
          <w:p w14:paraId="7D7C61CC" w14:textId="34129D7C" w:rsidR="00A223ED" w:rsidRDefault="00CE6409" w:rsidP="00724F41">
            <w:pPr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3 ans</w:t>
            </w:r>
          </w:p>
        </w:tc>
        <w:tc>
          <w:tcPr>
            <w:tcW w:w="1919" w:type="dxa"/>
            <w:vMerge w:val="restart"/>
            <w:tcBorders>
              <w:top w:val="single" w:sz="20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0C413" w14:textId="77777777" w:rsidR="00A223ED" w:rsidRDefault="00A223ED">
            <w:pPr>
              <w:suppressAutoHyphens w:val="0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Communiquer avec les adultes et les autres enfants par le langage, en se faisant comprendre.</w:t>
            </w:r>
          </w:p>
        </w:tc>
        <w:tc>
          <w:tcPr>
            <w:tcW w:w="3741" w:type="dxa"/>
            <w:tcBorders>
              <w:top w:val="single" w:sz="20" w:space="0" w:color="000000"/>
              <w:left w:val="single" w:sz="8" w:space="0" w:color="000000"/>
            </w:tcBorders>
            <w:shd w:val="clear" w:color="auto" w:fill="FFFFFF"/>
            <w:vAlign w:val="center"/>
          </w:tcPr>
          <w:p w14:paraId="292ED536" w14:textId="77777777" w:rsidR="00A223ED" w:rsidRDefault="00A223ED" w:rsidP="00724F41">
            <w:pPr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sait dire des mots pour se faire comprendre.</w:t>
            </w:r>
          </w:p>
        </w:tc>
        <w:tc>
          <w:tcPr>
            <w:tcW w:w="1247" w:type="dxa"/>
            <w:tcBorders>
              <w:top w:val="single" w:sz="20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04B636F6" w14:textId="77777777" w:rsidR="00A223ED" w:rsidRDefault="00A223ED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91" w:type="dxa"/>
            <w:tcBorders>
              <w:top w:val="single" w:sz="20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6733A3" w14:textId="77777777" w:rsidR="00A223ED" w:rsidRDefault="00A223ED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47" w:type="dxa"/>
            <w:tcBorders>
              <w:top w:val="single" w:sz="20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5B34DDDD" w14:textId="77777777" w:rsidR="00A223ED" w:rsidRDefault="00A223ED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6" w:type="dxa"/>
            <w:gridSpan w:val="2"/>
            <w:tcBorders>
              <w:top w:val="single" w:sz="20" w:space="0" w:color="000000"/>
              <w:left w:val="single" w:sz="4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16304579" w14:textId="77777777" w:rsidR="00A223ED" w:rsidRDefault="00A223ED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113A2FCF" w14:textId="77777777" w:rsidTr="001252D4">
        <w:tc>
          <w:tcPr>
            <w:tcW w:w="567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E18B52" w14:textId="4CD96B73" w:rsidR="00A52533" w:rsidRDefault="00CE6409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3 ans</w:t>
            </w:r>
          </w:p>
        </w:tc>
        <w:tc>
          <w:tcPr>
            <w:tcW w:w="1919" w:type="dxa"/>
            <w:vMerge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AA8960" w14:textId="77777777" w:rsidR="00A52533" w:rsidRDefault="00A52533">
            <w:pPr>
              <w:suppressAutoHyphens w:val="0"/>
              <w:snapToGrid w:val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7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46517BE" w14:textId="77777777" w:rsidR="00A52533" w:rsidRDefault="000D14B0">
            <w:pPr>
              <w:suppressAutoHyphens w:val="0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sait dire une phrase simple.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4CB521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CD9C6A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F657DC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71958C74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42A142A9" w14:textId="77777777" w:rsidTr="001252D4">
        <w:tc>
          <w:tcPr>
            <w:tcW w:w="567" w:type="dxa"/>
            <w:tcBorders>
              <w:top w:val="single" w:sz="4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0048E0CF" w14:textId="34A6A4A3" w:rsidR="00A52533" w:rsidRDefault="00CE6409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6 ans</w:t>
            </w:r>
          </w:p>
        </w:tc>
        <w:tc>
          <w:tcPr>
            <w:tcW w:w="1919" w:type="dxa"/>
            <w:vMerge/>
            <w:tcBorders>
              <w:top w:val="single" w:sz="4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06E5190E" w14:textId="77777777" w:rsidR="00A52533" w:rsidRDefault="00A52533">
            <w:pPr>
              <w:suppressAutoHyphens w:val="0"/>
              <w:snapToGrid w:val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741" w:type="dxa"/>
            <w:tcBorders>
              <w:top w:val="single" w:sz="4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1DFED5E0" w14:textId="77777777" w:rsidR="00A52533" w:rsidRDefault="000D14B0">
            <w:pPr>
              <w:suppressAutoHyphens w:val="0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sait dire une phrase complexe en utilisant des connecteurs (parce que, mais, …).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545FC589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7929FB2F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5A963D7F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50C2220E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10DC2F45" w14:textId="77777777" w:rsidTr="001252D4">
        <w:tc>
          <w:tcPr>
            <w:tcW w:w="567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3F87237D" w14:textId="29558CEA" w:rsidR="00A52533" w:rsidRDefault="00CE6409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3 ans</w:t>
            </w:r>
          </w:p>
        </w:tc>
        <w:tc>
          <w:tcPr>
            <w:tcW w:w="1919" w:type="dxa"/>
            <w:vMerge w:val="restart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3E6940EF" w14:textId="77777777" w:rsidR="00A52533" w:rsidRDefault="000D14B0">
            <w:pPr>
              <w:suppressAutoHyphens w:val="0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S’exprimer dans un langage syntaxiquement correct et précis.</w:t>
            </w:r>
          </w:p>
          <w:p w14:paraId="66ECF873" w14:textId="77777777" w:rsidR="00A52533" w:rsidRDefault="000D14B0">
            <w:pPr>
              <w:suppressAutoHyphens w:val="0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Reformuler pour se faire mieux comprendre.</w:t>
            </w:r>
          </w:p>
        </w:tc>
        <w:tc>
          <w:tcPr>
            <w:tcW w:w="3741" w:type="dxa"/>
            <w:tcBorders>
              <w:top w:val="single" w:sz="20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0435A3" w14:textId="77777777" w:rsidR="00A52533" w:rsidRDefault="000D14B0">
            <w:pPr>
              <w:suppressAutoHyphens w:val="0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sait dire une phrase simple mais non correcte syntaxiquement (oubli du sujet, …)</w:t>
            </w:r>
          </w:p>
        </w:tc>
        <w:tc>
          <w:tcPr>
            <w:tcW w:w="1247" w:type="dxa"/>
            <w:tcBorders>
              <w:top w:val="single" w:sz="20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8A6A3C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91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1A463B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47" w:type="dxa"/>
            <w:tcBorders>
              <w:top w:val="single" w:sz="20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051562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6" w:type="dxa"/>
            <w:gridSpan w:val="2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5612232C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3882ABBD" w14:textId="77777777" w:rsidTr="001252D4">
        <w:tc>
          <w:tcPr>
            <w:tcW w:w="567" w:type="dxa"/>
            <w:tcBorders>
              <w:top w:val="single" w:sz="4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6A0E2D33" w14:textId="128191EA" w:rsidR="00A52533" w:rsidRDefault="00CE6409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4 ans</w:t>
            </w:r>
          </w:p>
        </w:tc>
        <w:tc>
          <w:tcPr>
            <w:tcW w:w="1919" w:type="dxa"/>
            <w:vMerge/>
            <w:tcBorders>
              <w:top w:val="single" w:sz="4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3CE8F424" w14:textId="77777777" w:rsidR="00A52533" w:rsidRDefault="00A52533">
            <w:pPr>
              <w:suppressAutoHyphens w:val="0"/>
              <w:snapToGrid w:val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7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EAD129" w14:textId="77777777" w:rsidR="00A52533" w:rsidRDefault="000D14B0">
            <w:pPr>
              <w:suppressAutoHyphens w:val="0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produit une phrase simple correctement construite (Sujet-Verbe-Complément).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66E1B1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ED2E4C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60222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185CBB1B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7A9421F1" w14:textId="77777777" w:rsidTr="001252D4">
        <w:tc>
          <w:tcPr>
            <w:tcW w:w="567" w:type="dxa"/>
            <w:tcBorders>
              <w:top w:val="single" w:sz="4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08033C98" w14:textId="5059A828" w:rsidR="00A52533" w:rsidRDefault="00CE6409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6 ans</w:t>
            </w:r>
          </w:p>
        </w:tc>
        <w:tc>
          <w:tcPr>
            <w:tcW w:w="1919" w:type="dxa"/>
            <w:vMerge/>
            <w:tcBorders>
              <w:top w:val="single" w:sz="4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7F3838E7" w14:textId="77777777" w:rsidR="00A52533" w:rsidRDefault="00A52533">
            <w:pPr>
              <w:suppressAutoHyphens w:val="0"/>
              <w:snapToGrid w:val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7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AEC0422" w14:textId="77777777" w:rsidR="00A52533" w:rsidRDefault="000D14B0">
            <w:pPr>
              <w:suppressAutoHyphens w:val="0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produit une phrase complexe en utilisant le connecteur adapté.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B675CE6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763C783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9E9ABE8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3474A96A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11F4731D" w14:textId="77777777" w:rsidTr="001252D4">
        <w:tc>
          <w:tcPr>
            <w:tcW w:w="567" w:type="dxa"/>
            <w:tcBorders>
              <w:top w:val="single" w:sz="4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1FE723F9" w14:textId="05E8FC64" w:rsidR="00A52533" w:rsidRDefault="00CE6409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3 ans</w:t>
            </w:r>
          </w:p>
        </w:tc>
        <w:tc>
          <w:tcPr>
            <w:tcW w:w="1919" w:type="dxa"/>
            <w:vMerge/>
            <w:tcBorders>
              <w:top w:val="single" w:sz="4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015BC008" w14:textId="77777777" w:rsidR="00A52533" w:rsidRDefault="00A52533">
            <w:pPr>
              <w:suppressAutoHyphens w:val="0"/>
              <w:snapToGrid w:val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7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E2ABB4" w14:textId="77777777" w:rsidR="00A52533" w:rsidRDefault="000D14B0">
            <w:pPr>
              <w:suppressAutoHyphens w:val="0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prend la parole pour parler d’autre chose que le sujet.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1E619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9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44F386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1620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5D40972D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3D4ACFD0" w14:textId="77777777" w:rsidTr="001252D4">
        <w:tc>
          <w:tcPr>
            <w:tcW w:w="567" w:type="dxa"/>
            <w:tcBorders>
              <w:top w:val="single" w:sz="4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69F0EA3D" w14:textId="2BA59770" w:rsidR="00A52533" w:rsidRDefault="00CE6409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4 ans</w:t>
            </w:r>
          </w:p>
        </w:tc>
        <w:tc>
          <w:tcPr>
            <w:tcW w:w="1919" w:type="dxa"/>
            <w:vMerge/>
            <w:tcBorders>
              <w:top w:val="single" w:sz="4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5A5703AB" w14:textId="77777777" w:rsidR="00A52533" w:rsidRDefault="00A52533">
            <w:pPr>
              <w:suppressAutoHyphens w:val="0"/>
              <w:snapToGrid w:val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7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34AB55" w14:textId="77777777" w:rsidR="00A52533" w:rsidRDefault="000D14B0">
            <w:pPr>
              <w:suppressAutoHyphens w:val="0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prend la parole pour parler du sujet.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9DD185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7B9589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2487C8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3F79C36C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3635D56A" w14:textId="77777777" w:rsidTr="001252D4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7A1346A2" w14:textId="79250F90" w:rsidR="00A52533" w:rsidRDefault="00CE6409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4 ans</w:t>
            </w:r>
          </w:p>
        </w:tc>
        <w:tc>
          <w:tcPr>
            <w:tcW w:w="1919" w:type="dxa"/>
            <w:vMerge/>
            <w:tcBorders>
              <w:top w:val="single" w:sz="4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5089C084" w14:textId="77777777" w:rsidR="00A52533" w:rsidRDefault="00A52533">
            <w:pPr>
              <w:suppressAutoHyphens w:val="0"/>
              <w:snapToGrid w:val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7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AB77F8" w14:textId="77777777" w:rsidR="00A52533" w:rsidRDefault="000D14B0">
            <w:pPr>
              <w:suppressAutoHyphens w:val="0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répète la forme verbale proposée par l’adulte.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265424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76A3E5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7A7896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7070E609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4E9C4B76" w14:textId="77777777" w:rsidTr="001252D4">
        <w:tc>
          <w:tcPr>
            <w:tcW w:w="567" w:type="dxa"/>
            <w:tcBorders>
              <w:top w:val="single" w:sz="4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4A491DF2" w14:textId="6AE1E4D8" w:rsidR="00A52533" w:rsidRDefault="00CE6409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6 ans</w:t>
            </w:r>
          </w:p>
        </w:tc>
        <w:tc>
          <w:tcPr>
            <w:tcW w:w="1919" w:type="dxa"/>
            <w:vMerge/>
            <w:tcBorders>
              <w:top w:val="single" w:sz="4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720EAFF7" w14:textId="77777777" w:rsidR="00A52533" w:rsidRDefault="00A52533">
            <w:pPr>
              <w:suppressAutoHyphens w:val="0"/>
              <w:snapToGrid w:val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741" w:type="dxa"/>
            <w:tcBorders>
              <w:top w:val="single" w:sz="4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38819BE1" w14:textId="77777777" w:rsidR="00A52533" w:rsidRDefault="000D14B0">
            <w:pPr>
              <w:suppressAutoHyphens w:val="0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reformule pour se faire comprendre.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5F45D809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157DAE2F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118FFD8B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5BFE8760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</w:tr>
      <w:tr w:rsidR="002E3F28" w14:paraId="149A288F" w14:textId="77777777" w:rsidTr="001D5830">
        <w:tc>
          <w:tcPr>
            <w:tcW w:w="567" w:type="dxa"/>
            <w:tcBorders>
              <w:top w:val="single" w:sz="20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07C2AF" w14:textId="4284ECA6" w:rsidR="002E3F28" w:rsidRDefault="00CE6409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3 ans</w:t>
            </w:r>
          </w:p>
        </w:tc>
        <w:tc>
          <w:tcPr>
            <w:tcW w:w="1919" w:type="dxa"/>
            <w:vMerge w:val="restart"/>
            <w:tcBorders>
              <w:top w:val="single" w:sz="20" w:space="0" w:color="000000"/>
              <w:left w:val="single" w:sz="20" w:space="0" w:color="000000"/>
            </w:tcBorders>
            <w:shd w:val="clear" w:color="auto" w:fill="auto"/>
            <w:vAlign w:val="center"/>
          </w:tcPr>
          <w:p w14:paraId="0DC4A518" w14:textId="77777777" w:rsidR="002E3F28" w:rsidRDefault="002E3F28">
            <w:pPr>
              <w:suppressAutoHyphens w:val="0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Pratiquer divers usages du langage oral : raconter, décrire, évoquer, expliquer, questionner, proposer des solutions, discuter un point de vue.</w:t>
            </w:r>
          </w:p>
        </w:tc>
        <w:tc>
          <w:tcPr>
            <w:tcW w:w="3741" w:type="dxa"/>
            <w:tcBorders>
              <w:top w:val="single" w:sz="20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FE4450" w14:textId="77777777" w:rsidR="002E3F28" w:rsidRDefault="002E3F28">
            <w:pPr>
              <w:suppressAutoHyphens w:val="0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sait raconter/décrire ce qu’il est en train de faire.</w:t>
            </w:r>
          </w:p>
        </w:tc>
        <w:tc>
          <w:tcPr>
            <w:tcW w:w="1247" w:type="dxa"/>
            <w:tcBorders>
              <w:top w:val="single" w:sz="20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8F8C8C" w14:textId="77777777" w:rsidR="002E3F28" w:rsidRDefault="002E3F28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91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0FCEBF" w14:textId="77777777" w:rsidR="002E3F28" w:rsidRDefault="002E3F28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47" w:type="dxa"/>
            <w:tcBorders>
              <w:top w:val="single" w:sz="20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7B40D6" w14:textId="77777777" w:rsidR="002E3F28" w:rsidRDefault="002E3F28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6" w:type="dxa"/>
            <w:gridSpan w:val="2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5A734E92" w14:textId="77777777" w:rsidR="002E3F28" w:rsidRDefault="002E3F28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</w:tr>
      <w:tr w:rsidR="002E3F28" w14:paraId="597DE4B0" w14:textId="77777777" w:rsidTr="001D5830">
        <w:tc>
          <w:tcPr>
            <w:tcW w:w="567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12B08A" w14:textId="06B801DD" w:rsidR="002E3F28" w:rsidRDefault="00CE6409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5 ans</w:t>
            </w:r>
          </w:p>
        </w:tc>
        <w:tc>
          <w:tcPr>
            <w:tcW w:w="1919" w:type="dxa"/>
            <w:vMerge/>
            <w:tcBorders>
              <w:left w:val="single" w:sz="20" w:space="0" w:color="000000"/>
            </w:tcBorders>
            <w:shd w:val="clear" w:color="auto" w:fill="auto"/>
            <w:vAlign w:val="center"/>
          </w:tcPr>
          <w:p w14:paraId="5D0B9FFB" w14:textId="77777777" w:rsidR="002E3F28" w:rsidRDefault="002E3F28">
            <w:pPr>
              <w:suppressAutoHyphens w:val="0"/>
              <w:snapToGrid w:val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7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2055825" w14:textId="77777777" w:rsidR="002E3F28" w:rsidRDefault="002E3F28">
            <w:pPr>
              <w:suppressAutoHyphens w:val="0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sait expliquer ce qu’il est en train de faire.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21355DD" w14:textId="77777777" w:rsidR="002E3F28" w:rsidRDefault="002E3F28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AD1D1A1" w14:textId="77777777" w:rsidR="002E3F28" w:rsidRDefault="002E3F28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E63FF3A" w14:textId="77777777" w:rsidR="002E3F28" w:rsidRDefault="002E3F28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3D434A15" w14:textId="77777777" w:rsidR="002E3F28" w:rsidRDefault="002E3F28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</w:tr>
      <w:tr w:rsidR="002E3F28" w14:paraId="755E0A9A" w14:textId="77777777" w:rsidTr="001D5830">
        <w:tc>
          <w:tcPr>
            <w:tcW w:w="567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BB24B4" w14:textId="3AA88BF9" w:rsidR="002E3F28" w:rsidRDefault="00CE6409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3 ans</w:t>
            </w:r>
          </w:p>
        </w:tc>
        <w:tc>
          <w:tcPr>
            <w:tcW w:w="1919" w:type="dxa"/>
            <w:vMerge/>
            <w:tcBorders>
              <w:left w:val="single" w:sz="20" w:space="0" w:color="000000"/>
            </w:tcBorders>
            <w:shd w:val="clear" w:color="auto" w:fill="auto"/>
            <w:vAlign w:val="center"/>
          </w:tcPr>
          <w:p w14:paraId="1F7BF565" w14:textId="77777777" w:rsidR="002E3F28" w:rsidRDefault="002E3F28">
            <w:pPr>
              <w:suppressAutoHyphens w:val="0"/>
              <w:snapToGrid w:val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7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81DBA9" w14:textId="77777777" w:rsidR="002E3F28" w:rsidRDefault="002E3F28">
            <w:pPr>
              <w:suppressAutoHyphens w:val="0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sait dire ce qu’il vient de faire.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D4D689" w14:textId="77777777" w:rsidR="002E3F28" w:rsidRDefault="002E3F28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9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370E3B" w14:textId="77777777" w:rsidR="002E3F28" w:rsidRDefault="002E3F28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299359" w14:textId="77777777" w:rsidR="002E3F28" w:rsidRDefault="002E3F28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760693B9" w14:textId="77777777" w:rsidR="002E3F28" w:rsidRDefault="002E3F28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</w:tr>
      <w:tr w:rsidR="002E3F28" w14:paraId="6E924771" w14:textId="77777777" w:rsidTr="001D5830">
        <w:tc>
          <w:tcPr>
            <w:tcW w:w="567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9B374" w14:textId="77D87929" w:rsidR="002E3F28" w:rsidRDefault="00CE6409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4 ans</w:t>
            </w:r>
          </w:p>
        </w:tc>
        <w:tc>
          <w:tcPr>
            <w:tcW w:w="1919" w:type="dxa"/>
            <w:vMerge/>
            <w:tcBorders>
              <w:left w:val="single" w:sz="20" w:space="0" w:color="000000"/>
            </w:tcBorders>
            <w:shd w:val="clear" w:color="auto" w:fill="auto"/>
            <w:vAlign w:val="center"/>
          </w:tcPr>
          <w:p w14:paraId="5BF62635" w14:textId="77777777" w:rsidR="002E3F28" w:rsidRDefault="002E3F28">
            <w:pPr>
              <w:suppressAutoHyphens w:val="0"/>
              <w:snapToGrid w:val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7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249A85" w14:textId="77777777" w:rsidR="002E3F28" w:rsidRDefault="002E3F28">
            <w:pPr>
              <w:suppressAutoHyphens w:val="0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sait dire ce qu’il a fait dans un délai de plus en plus long : avant une autre activité/avant la récréation.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489CEF" w14:textId="77777777" w:rsidR="002E3F28" w:rsidRDefault="002E3F28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954A5" w14:textId="77777777" w:rsidR="002E3F28" w:rsidRDefault="002E3F28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F0ECEC" w14:textId="77777777" w:rsidR="002E3F28" w:rsidRDefault="002E3F28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01BDEF4E" w14:textId="77777777" w:rsidR="002E3F28" w:rsidRDefault="002E3F28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</w:tr>
      <w:tr w:rsidR="002E3F28" w14:paraId="127B76D6" w14:textId="77777777" w:rsidTr="001D5830">
        <w:tc>
          <w:tcPr>
            <w:tcW w:w="567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CBBE86" w14:textId="6EC356CC" w:rsidR="002E3F28" w:rsidRDefault="00CE6409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5 ans</w:t>
            </w:r>
          </w:p>
        </w:tc>
        <w:tc>
          <w:tcPr>
            <w:tcW w:w="1919" w:type="dxa"/>
            <w:vMerge/>
            <w:tcBorders>
              <w:left w:val="single" w:sz="20" w:space="0" w:color="000000"/>
            </w:tcBorders>
            <w:shd w:val="clear" w:color="auto" w:fill="auto"/>
            <w:vAlign w:val="center"/>
          </w:tcPr>
          <w:p w14:paraId="2F5910FE" w14:textId="77777777" w:rsidR="002E3F28" w:rsidRDefault="002E3F28">
            <w:pPr>
              <w:suppressAutoHyphens w:val="0"/>
              <w:snapToGrid w:val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7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EDB2EC" w14:textId="77777777" w:rsidR="002E3F28" w:rsidRDefault="002E3F28">
            <w:pPr>
              <w:suppressAutoHyphens w:val="0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sait dire ce qu’il a fait dans un délai de plus en plus long : à la demi-journée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5C89F" w14:textId="77777777" w:rsidR="002E3F28" w:rsidRDefault="002E3F28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1E6123" w14:textId="77777777" w:rsidR="002E3F28" w:rsidRDefault="002E3F28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8172B4" w14:textId="77777777" w:rsidR="002E3F28" w:rsidRDefault="002E3F28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7C1A27F2" w14:textId="77777777" w:rsidR="002E3F28" w:rsidRDefault="002E3F28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</w:tr>
      <w:tr w:rsidR="002E3F28" w14:paraId="43E02A9D" w14:textId="77777777" w:rsidTr="001D5830">
        <w:tc>
          <w:tcPr>
            <w:tcW w:w="567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AB667" w14:textId="470E2014" w:rsidR="002E3F28" w:rsidRDefault="00CE6409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6 ans</w:t>
            </w:r>
          </w:p>
        </w:tc>
        <w:tc>
          <w:tcPr>
            <w:tcW w:w="1919" w:type="dxa"/>
            <w:vMerge/>
            <w:tcBorders>
              <w:left w:val="single" w:sz="20" w:space="0" w:color="000000"/>
            </w:tcBorders>
            <w:shd w:val="clear" w:color="auto" w:fill="auto"/>
            <w:vAlign w:val="center"/>
          </w:tcPr>
          <w:p w14:paraId="55844BE8" w14:textId="77777777" w:rsidR="002E3F28" w:rsidRDefault="002E3F28">
            <w:pPr>
              <w:suppressAutoHyphens w:val="0"/>
              <w:snapToGrid w:val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7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F60EFDA" w14:textId="77777777" w:rsidR="002E3F28" w:rsidRDefault="002E3F28">
            <w:pPr>
              <w:suppressAutoHyphens w:val="0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sait dire ce qu’il a fait dans un délai de plus en plus long : à la journée</w:t>
            </w:r>
          </w:p>
          <w:p w14:paraId="54DE5F9A" w14:textId="77777777" w:rsidR="002E3F28" w:rsidRDefault="002E3F28">
            <w:pPr>
              <w:suppressAutoHyphens w:val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20675E0" w14:textId="77777777" w:rsidR="002E3F28" w:rsidRDefault="002E3F28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CE517E5" w14:textId="77777777" w:rsidR="002E3F28" w:rsidRDefault="002E3F28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BD2A067" w14:textId="77777777" w:rsidR="002E3F28" w:rsidRDefault="002E3F28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5A608521" w14:textId="77777777" w:rsidR="002E3F28" w:rsidRDefault="002E3F28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</w:tr>
      <w:tr w:rsidR="002E3F28" w14:paraId="6AC8F08D" w14:textId="77777777" w:rsidTr="001D5830">
        <w:tc>
          <w:tcPr>
            <w:tcW w:w="567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FAAE5" w14:textId="2A7AA9D0" w:rsidR="002E3F28" w:rsidRDefault="00CE6409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3 ans</w:t>
            </w:r>
          </w:p>
        </w:tc>
        <w:tc>
          <w:tcPr>
            <w:tcW w:w="1919" w:type="dxa"/>
            <w:vMerge/>
            <w:tcBorders>
              <w:left w:val="single" w:sz="20" w:space="0" w:color="000000"/>
            </w:tcBorders>
            <w:shd w:val="clear" w:color="auto" w:fill="auto"/>
            <w:vAlign w:val="center"/>
          </w:tcPr>
          <w:p w14:paraId="7EDBCF35" w14:textId="77777777" w:rsidR="002E3F28" w:rsidRDefault="002E3F28">
            <w:pPr>
              <w:suppressAutoHyphens w:val="0"/>
              <w:snapToGrid w:val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7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A9110D" w14:textId="77777777" w:rsidR="002E3F28" w:rsidRDefault="002E3F28">
            <w:pPr>
              <w:suppressAutoHyphens w:val="0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sait questionner l’adulte pour un besoin.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FFEFAB" w14:textId="77777777" w:rsidR="002E3F28" w:rsidRDefault="002E3F28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9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A6C0E" w14:textId="77777777" w:rsidR="002E3F28" w:rsidRDefault="002E3F28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30355E" w14:textId="77777777" w:rsidR="002E3F28" w:rsidRDefault="002E3F28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657C40A5" w14:textId="77777777" w:rsidR="002E3F28" w:rsidRDefault="002E3F28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</w:tr>
      <w:tr w:rsidR="002E3F28" w14:paraId="6312E7E1" w14:textId="77777777" w:rsidTr="001D5830">
        <w:tc>
          <w:tcPr>
            <w:tcW w:w="567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C13FAB" w14:textId="472777F8" w:rsidR="002E3F28" w:rsidRDefault="00CE6409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5 ans</w:t>
            </w:r>
          </w:p>
        </w:tc>
        <w:tc>
          <w:tcPr>
            <w:tcW w:w="1919" w:type="dxa"/>
            <w:vMerge/>
            <w:tcBorders>
              <w:left w:val="single" w:sz="20" w:space="0" w:color="000000"/>
            </w:tcBorders>
            <w:shd w:val="clear" w:color="auto" w:fill="auto"/>
            <w:vAlign w:val="center"/>
          </w:tcPr>
          <w:p w14:paraId="45B45312" w14:textId="77777777" w:rsidR="002E3F28" w:rsidRDefault="002E3F28">
            <w:pPr>
              <w:suppressAutoHyphens w:val="0"/>
              <w:snapToGrid w:val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7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1E3AC1C" w14:textId="77777777" w:rsidR="002E3F28" w:rsidRDefault="002E3F28">
            <w:pPr>
              <w:suppressAutoHyphens w:val="0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sait questionner l’adulte pour une explication.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64E8E75" w14:textId="77777777" w:rsidR="002E3F28" w:rsidRDefault="002E3F28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EBBE1A5" w14:textId="77777777" w:rsidR="002E3F28" w:rsidRDefault="002E3F28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8CC20D3" w14:textId="77777777" w:rsidR="002E3F28" w:rsidRDefault="002E3F28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2A142D19" w14:textId="77777777" w:rsidR="002E3F28" w:rsidRDefault="002E3F28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</w:tr>
      <w:tr w:rsidR="002E3F28" w14:paraId="11512368" w14:textId="77777777" w:rsidTr="001D5830">
        <w:tc>
          <w:tcPr>
            <w:tcW w:w="567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568DBC" w14:textId="6AAC30AC" w:rsidR="002E3F28" w:rsidRDefault="00CE6409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lastRenderedPageBreak/>
              <w:t>5 ans</w:t>
            </w:r>
          </w:p>
        </w:tc>
        <w:tc>
          <w:tcPr>
            <w:tcW w:w="1919" w:type="dxa"/>
            <w:vMerge/>
            <w:tcBorders>
              <w:left w:val="single" w:sz="20" w:space="0" w:color="000000"/>
            </w:tcBorders>
            <w:shd w:val="clear" w:color="auto" w:fill="auto"/>
            <w:vAlign w:val="center"/>
          </w:tcPr>
          <w:p w14:paraId="7E884DD1" w14:textId="77777777" w:rsidR="002E3F28" w:rsidRDefault="002E3F28">
            <w:pPr>
              <w:suppressAutoHyphens w:val="0"/>
              <w:snapToGrid w:val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7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1E5A0A" w14:textId="77777777" w:rsidR="002E3F28" w:rsidRDefault="002E3F28">
            <w:pPr>
              <w:suppressAutoHyphens w:val="0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sait expliquer ce qu’il veut faire à l’adulte ou à un autre élève.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710912" w14:textId="77777777" w:rsidR="002E3F28" w:rsidRDefault="002E3F28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9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75F6C4" w14:textId="77777777" w:rsidR="002E3F28" w:rsidRDefault="002E3F28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8A786" w14:textId="77777777" w:rsidR="002E3F28" w:rsidRDefault="002E3F28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518FB64A" w14:textId="77777777" w:rsidR="002E3F28" w:rsidRDefault="002E3F28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</w:tr>
      <w:tr w:rsidR="002E3F28" w14:paraId="485021E1" w14:textId="77777777" w:rsidTr="001D5830">
        <w:tc>
          <w:tcPr>
            <w:tcW w:w="567" w:type="dxa"/>
            <w:tcBorders>
              <w:top w:val="single" w:sz="4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70C7FD2F" w14:textId="17152766" w:rsidR="002E3F28" w:rsidRDefault="00CE6409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6 ans</w:t>
            </w:r>
          </w:p>
        </w:tc>
        <w:tc>
          <w:tcPr>
            <w:tcW w:w="1919" w:type="dxa"/>
            <w:vMerge/>
            <w:tcBorders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4348DAF3" w14:textId="77777777" w:rsidR="002E3F28" w:rsidRDefault="002E3F28">
            <w:pPr>
              <w:suppressAutoHyphens w:val="0"/>
              <w:snapToGrid w:val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741" w:type="dxa"/>
            <w:tcBorders>
              <w:top w:val="single" w:sz="4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5D048540" w14:textId="77777777" w:rsidR="002E3F28" w:rsidRDefault="002E3F28">
            <w:pPr>
              <w:suppressAutoHyphens w:val="0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sait prendre en compte l’avis de l’adulte ou d’un autre élève sur une tâche à réaliser.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1178D473" w14:textId="77777777" w:rsidR="002E3F28" w:rsidRDefault="002E3F28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637AFE57" w14:textId="77777777" w:rsidR="002E3F28" w:rsidRDefault="002E3F28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007C4326" w14:textId="77777777" w:rsidR="002E3F28" w:rsidRDefault="002E3F28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3A28BFBA" w14:textId="77777777" w:rsidR="002E3F28" w:rsidRDefault="002E3F28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</w:tr>
      <w:tr w:rsidR="002E3F28" w14:paraId="24AE98CE" w14:textId="77777777" w:rsidTr="00B04E12">
        <w:tc>
          <w:tcPr>
            <w:tcW w:w="567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5CB788" w14:textId="2CB38FF3" w:rsidR="002E3F28" w:rsidRDefault="00CE6409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3 ans</w:t>
            </w:r>
          </w:p>
        </w:tc>
        <w:tc>
          <w:tcPr>
            <w:tcW w:w="1919" w:type="dxa"/>
            <w:vMerge w:val="restart"/>
            <w:tcBorders>
              <w:top w:val="single" w:sz="4" w:space="0" w:color="000000"/>
              <w:left w:val="single" w:sz="20" w:space="0" w:color="000000"/>
            </w:tcBorders>
            <w:shd w:val="clear" w:color="auto" w:fill="auto"/>
            <w:vAlign w:val="center"/>
          </w:tcPr>
          <w:p w14:paraId="0FF9B38D" w14:textId="3B57BD77" w:rsidR="002E3F28" w:rsidRDefault="002E3F28">
            <w:pPr>
              <w:suppressAutoHyphens w:val="0"/>
              <w:snapToGrid w:val="0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Dire de mémoire et de manières expressive plusieurs comptines et poésies.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69E536" w14:textId="77777777" w:rsidR="002E3F28" w:rsidRDefault="002E3F28">
            <w:pPr>
              <w:suppressAutoHyphens w:val="0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sait dire des comptines ou des poésies en grand groupe.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8B4346" w14:textId="77777777" w:rsidR="002E3F28" w:rsidRDefault="002E3F28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0BB9A" w14:textId="77777777" w:rsidR="002E3F28" w:rsidRDefault="002E3F28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4A07CC" w14:textId="77777777" w:rsidR="002E3F28" w:rsidRDefault="002E3F28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2719D289" w14:textId="77777777" w:rsidR="002E3F28" w:rsidRDefault="002E3F28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</w:tr>
      <w:tr w:rsidR="002E3F28" w14:paraId="0AD7025B" w14:textId="77777777" w:rsidTr="00B04E12">
        <w:tc>
          <w:tcPr>
            <w:tcW w:w="567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28D1CE" w14:textId="015BDFD7" w:rsidR="002E3F28" w:rsidRPr="00CE6409" w:rsidRDefault="00CE6409">
            <w:pPr>
              <w:suppressAutoHyphens w:val="0"/>
              <w:jc w:val="center"/>
              <w:rPr>
                <w:rFonts w:eastAsia="Calibri"/>
              </w:rPr>
            </w:pPr>
            <w:r>
              <w:rPr>
                <w:rFonts w:ascii="Calibri" w:eastAsia="Calibri" w:hAnsi="Calibri" w:cs="Calibri"/>
                <w:szCs w:val="22"/>
              </w:rPr>
              <w:t>4 ans</w:t>
            </w:r>
          </w:p>
        </w:tc>
        <w:tc>
          <w:tcPr>
            <w:tcW w:w="1919" w:type="dxa"/>
            <w:vMerge/>
            <w:tcBorders>
              <w:left w:val="single" w:sz="20" w:space="0" w:color="000000"/>
            </w:tcBorders>
            <w:shd w:val="clear" w:color="auto" w:fill="auto"/>
            <w:vAlign w:val="center"/>
          </w:tcPr>
          <w:p w14:paraId="0E05A3CE" w14:textId="77777777" w:rsidR="002E3F28" w:rsidRDefault="002E3F28">
            <w:pPr>
              <w:suppressAutoHyphens w:val="0"/>
              <w:snapToGrid w:val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7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69D2C2" w14:textId="77777777" w:rsidR="002E3F28" w:rsidRDefault="002E3F28">
            <w:pPr>
              <w:suppressAutoHyphens w:val="0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sait dire des comptines ou des poésies en petit groupe.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C70371" w14:textId="77777777" w:rsidR="002E3F28" w:rsidRDefault="002E3F28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DBCAE9" w14:textId="77777777" w:rsidR="002E3F28" w:rsidRDefault="002E3F28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0423B5" w14:textId="77777777" w:rsidR="002E3F28" w:rsidRDefault="002E3F28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74DAD980" w14:textId="77777777" w:rsidR="002E3F28" w:rsidRDefault="002E3F28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</w:tr>
      <w:tr w:rsidR="002E3F28" w14:paraId="547F7D43" w14:textId="77777777" w:rsidTr="00CE6409">
        <w:trPr>
          <w:trHeight w:val="675"/>
        </w:trPr>
        <w:tc>
          <w:tcPr>
            <w:tcW w:w="567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822476" w14:textId="0A77C2F0" w:rsidR="002E3F28" w:rsidRDefault="00CE6409" w:rsidP="00CE6409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5 ans</w:t>
            </w:r>
          </w:p>
        </w:tc>
        <w:tc>
          <w:tcPr>
            <w:tcW w:w="1919" w:type="dxa"/>
            <w:vMerge/>
            <w:tcBorders>
              <w:left w:val="single" w:sz="20" w:space="0" w:color="000000"/>
            </w:tcBorders>
            <w:shd w:val="clear" w:color="auto" w:fill="auto"/>
            <w:vAlign w:val="center"/>
          </w:tcPr>
          <w:p w14:paraId="1CBDC70B" w14:textId="77777777" w:rsidR="002E3F28" w:rsidRDefault="002E3F28">
            <w:pPr>
              <w:suppressAutoHyphens w:val="0"/>
              <w:snapToGrid w:val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7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789B45C" w14:textId="77777777" w:rsidR="002E3F28" w:rsidRDefault="002E3F28">
            <w:pPr>
              <w:suppressAutoHyphens w:val="0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sait dire des comptines ou des poésies en individuellement.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8D8EC36" w14:textId="77777777" w:rsidR="002E3F28" w:rsidRDefault="002E3F28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4EAB5B2" w14:textId="77777777" w:rsidR="002E3F28" w:rsidRDefault="002E3F28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B4964F3" w14:textId="77777777" w:rsidR="002E3F28" w:rsidRDefault="002E3F28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79B29EB5" w14:textId="77777777" w:rsidR="002E3F28" w:rsidRDefault="002E3F28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</w:tr>
      <w:tr w:rsidR="002E3F28" w14:paraId="296947E2" w14:textId="77777777" w:rsidTr="00B04E12">
        <w:tc>
          <w:tcPr>
            <w:tcW w:w="567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F568C1" w14:textId="32A34473" w:rsidR="002E3F28" w:rsidRDefault="00CE6409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5 ans</w:t>
            </w:r>
          </w:p>
        </w:tc>
        <w:tc>
          <w:tcPr>
            <w:tcW w:w="1919" w:type="dxa"/>
            <w:vMerge/>
            <w:tcBorders>
              <w:left w:val="single" w:sz="20" w:space="0" w:color="000000"/>
            </w:tcBorders>
            <w:shd w:val="clear" w:color="auto" w:fill="auto"/>
            <w:vAlign w:val="center"/>
          </w:tcPr>
          <w:p w14:paraId="16C07FCB" w14:textId="77777777" w:rsidR="002E3F28" w:rsidRDefault="002E3F28">
            <w:pPr>
              <w:suppressAutoHyphens w:val="0"/>
              <w:snapToGrid w:val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7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F353C1" w14:textId="77777777" w:rsidR="002E3F28" w:rsidRDefault="002E3F28">
            <w:pPr>
              <w:suppressAutoHyphens w:val="0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sait dire des comptines ou des poésies sans mettre de ton.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E0F81E" w14:textId="77777777" w:rsidR="002E3F28" w:rsidRDefault="002E3F28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9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9B6B0B" w14:textId="77777777" w:rsidR="002E3F28" w:rsidRDefault="002E3F28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665E29" w14:textId="77777777" w:rsidR="002E3F28" w:rsidRDefault="002E3F28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52372A94" w14:textId="77777777" w:rsidR="002E3F28" w:rsidRDefault="002E3F28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</w:tr>
      <w:tr w:rsidR="002E3F28" w14:paraId="7AE731A0" w14:textId="77777777" w:rsidTr="00B04E12">
        <w:tc>
          <w:tcPr>
            <w:tcW w:w="567" w:type="dxa"/>
            <w:tcBorders>
              <w:top w:val="single" w:sz="4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46F773F4" w14:textId="614E050E" w:rsidR="002E3F28" w:rsidRDefault="00CE6409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6 ans</w:t>
            </w:r>
          </w:p>
        </w:tc>
        <w:tc>
          <w:tcPr>
            <w:tcW w:w="1919" w:type="dxa"/>
            <w:vMerge/>
            <w:tcBorders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1E284317" w14:textId="77777777" w:rsidR="002E3F28" w:rsidRDefault="002E3F28">
            <w:pPr>
              <w:suppressAutoHyphens w:val="0"/>
              <w:snapToGrid w:val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741" w:type="dxa"/>
            <w:tcBorders>
              <w:top w:val="single" w:sz="4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09A28EF8" w14:textId="77777777" w:rsidR="002E3F28" w:rsidRDefault="002E3F28">
            <w:pPr>
              <w:suppressAutoHyphens w:val="0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sait dire des comptines ou des poésies de manière expressive.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3C5369C1" w14:textId="77777777" w:rsidR="002E3F28" w:rsidRDefault="002E3F28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670CEAA7" w14:textId="77777777" w:rsidR="002E3F28" w:rsidRDefault="002E3F28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7592E4D4" w14:textId="77777777" w:rsidR="002E3F28" w:rsidRDefault="002E3F28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1F6182E4" w14:textId="77777777" w:rsidR="002E3F28" w:rsidRDefault="002E3F28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</w:tr>
      <w:tr w:rsidR="00A223ED" w14:paraId="45A84525" w14:textId="77777777" w:rsidTr="00724F41">
        <w:trPr>
          <w:trHeight w:val="636"/>
        </w:trPr>
        <w:tc>
          <w:tcPr>
            <w:tcW w:w="567" w:type="dxa"/>
            <w:tcBorders>
              <w:top w:val="single" w:sz="20" w:space="0" w:color="000000"/>
              <w:left w:val="single" w:sz="20" w:space="0" w:color="000000"/>
            </w:tcBorders>
            <w:shd w:val="clear" w:color="auto" w:fill="auto"/>
            <w:vAlign w:val="center"/>
          </w:tcPr>
          <w:p w14:paraId="1267CE4C" w14:textId="19F9BAE7" w:rsidR="00A223ED" w:rsidRDefault="00CE6409" w:rsidP="00724F41">
            <w:pPr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3 ans</w:t>
            </w:r>
          </w:p>
        </w:tc>
        <w:tc>
          <w:tcPr>
            <w:tcW w:w="1919" w:type="dxa"/>
            <w:vMerge w:val="restart"/>
            <w:tcBorders>
              <w:top w:val="single" w:sz="20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620729" w14:textId="77777777" w:rsidR="00A223ED" w:rsidRDefault="00A223ED">
            <w:pPr>
              <w:suppressAutoHyphens w:val="0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Comprendre des textes écrits sans autre aide que le langage entendu.</w:t>
            </w:r>
          </w:p>
        </w:tc>
        <w:tc>
          <w:tcPr>
            <w:tcW w:w="3741" w:type="dxa"/>
            <w:tcBorders>
              <w:top w:val="single" w:sz="20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52B989A8" w14:textId="21419C5E" w:rsidR="00A223ED" w:rsidRDefault="00A223ED" w:rsidP="00724F41">
            <w:pPr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mémorise des parties d’histoire sans lien entre elles.</w:t>
            </w:r>
          </w:p>
        </w:tc>
        <w:tc>
          <w:tcPr>
            <w:tcW w:w="1247" w:type="dxa"/>
            <w:tcBorders>
              <w:top w:val="single" w:sz="20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32E2E319" w14:textId="77777777" w:rsidR="00A223ED" w:rsidRDefault="00A223ED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91" w:type="dxa"/>
            <w:tcBorders>
              <w:top w:val="single" w:sz="20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F1398" w14:textId="77777777" w:rsidR="00A223ED" w:rsidRDefault="00A223ED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47" w:type="dxa"/>
            <w:tcBorders>
              <w:top w:val="single" w:sz="20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3A0F7C12" w14:textId="77777777" w:rsidR="00A223ED" w:rsidRDefault="00A223ED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6" w:type="dxa"/>
            <w:gridSpan w:val="2"/>
            <w:tcBorders>
              <w:top w:val="single" w:sz="20" w:space="0" w:color="000000"/>
              <w:left w:val="single" w:sz="4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7F178DCF" w14:textId="77777777" w:rsidR="00A223ED" w:rsidRDefault="00A223ED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69BEC126" w14:textId="77777777" w:rsidTr="001252D4">
        <w:tc>
          <w:tcPr>
            <w:tcW w:w="567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704013" w14:textId="59B20FC8" w:rsidR="00A52533" w:rsidRDefault="00CE6409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4 ans</w:t>
            </w:r>
          </w:p>
        </w:tc>
        <w:tc>
          <w:tcPr>
            <w:tcW w:w="1919" w:type="dxa"/>
            <w:vMerge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56E554" w14:textId="77777777" w:rsidR="00A52533" w:rsidRDefault="00A52533">
            <w:pPr>
              <w:suppressAutoHyphens w:val="0"/>
              <w:snapToGrid w:val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7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8ABD8" w14:textId="77777777" w:rsidR="00A52533" w:rsidRDefault="000D14B0">
            <w:pPr>
              <w:suppressAutoHyphens w:val="0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comprend un court texte grâce aux images.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D55FA0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C25505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456C5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7AC16EA6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3BF2E1A6" w14:textId="77777777" w:rsidTr="001252D4">
        <w:tc>
          <w:tcPr>
            <w:tcW w:w="567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04CFE8" w14:textId="240CF282" w:rsidR="00A52533" w:rsidRDefault="00CE6409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5 ans</w:t>
            </w:r>
          </w:p>
        </w:tc>
        <w:tc>
          <w:tcPr>
            <w:tcW w:w="1919" w:type="dxa"/>
            <w:vMerge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A8CFDA" w14:textId="77777777" w:rsidR="00A52533" w:rsidRDefault="00A52533">
            <w:pPr>
              <w:suppressAutoHyphens w:val="0"/>
              <w:snapToGrid w:val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7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3A8623" w14:textId="77777777" w:rsidR="00A52533" w:rsidRDefault="000D14B0">
            <w:pPr>
              <w:suppressAutoHyphens w:val="0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comprend un texte de plus en plus long grâce aux images.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389913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5535C3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FC34BC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637FE14B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34D5B57B" w14:textId="77777777" w:rsidTr="001252D4">
        <w:tc>
          <w:tcPr>
            <w:tcW w:w="567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C76A41" w14:textId="7FC03054" w:rsidR="00A52533" w:rsidRDefault="00CE6409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5 ans</w:t>
            </w:r>
          </w:p>
        </w:tc>
        <w:tc>
          <w:tcPr>
            <w:tcW w:w="1919" w:type="dxa"/>
            <w:vMerge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442E5B" w14:textId="77777777" w:rsidR="00A52533" w:rsidRDefault="00A52533">
            <w:pPr>
              <w:suppressAutoHyphens w:val="0"/>
              <w:snapToGrid w:val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7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B344E1" w14:textId="77777777" w:rsidR="00A52533" w:rsidRDefault="000D14B0">
            <w:pPr>
              <w:suppressAutoHyphens w:val="0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comprend un texte court sans image.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65431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B89737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8E1AC2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64A54F07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3137F322" w14:textId="77777777" w:rsidTr="001252D4">
        <w:tc>
          <w:tcPr>
            <w:tcW w:w="567" w:type="dxa"/>
            <w:tcBorders>
              <w:top w:val="single" w:sz="4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05A005C8" w14:textId="5B89603A" w:rsidR="00A52533" w:rsidRDefault="00CE6409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6 ans</w:t>
            </w:r>
          </w:p>
        </w:tc>
        <w:tc>
          <w:tcPr>
            <w:tcW w:w="1919" w:type="dxa"/>
            <w:vMerge/>
            <w:tcBorders>
              <w:top w:val="single" w:sz="4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670A71D1" w14:textId="77777777" w:rsidR="00A52533" w:rsidRDefault="00A52533">
            <w:pPr>
              <w:suppressAutoHyphens w:val="0"/>
              <w:snapToGrid w:val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741" w:type="dxa"/>
            <w:tcBorders>
              <w:top w:val="single" w:sz="4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16BD468E" w14:textId="77777777" w:rsidR="00A52533" w:rsidRDefault="000D14B0">
            <w:pPr>
              <w:suppressAutoHyphens w:val="0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comprend un texte de plus en plus long sans le support image.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76487113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5426EEA5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749E1CCF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70C42E7A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6DB2A9A3" w14:textId="77777777" w:rsidTr="001252D4">
        <w:trPr>
          <w:gridAfter w:val="1"/>
          <w:wAfter w:w="46" w:type="dxa"/>
          <w:trHeight w:val="1417"/>
        </w:trPr>
        <w:tc>
          <w:tcPr>
            <w:tcW w:w="567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4A774015" w14:textId="5397051E" w:rsidR="00A52533" w:rsidRDefault="00CE6409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6 ans</w:t>
            </w:r>
          </w:p>
        </w:tc>
        <w:tc>
          <w:tcPr>
            <w:tcW w:w="5660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5BE25293" w14:textId="77777777" w:rsidR="00A52533" w:rsidRDefault="000D14B0">
            <w:pPr>
              <w:suppressAutoHyphens w:val="0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 xml:space="preserve">Manifester de la curiosité par rapport à l’écrit. </w:t>
            </w:r>
          </w:p>
          <w:p w14:paraId="1486AF4A" w14:textId="77777777" w:rsidR="00A52533" w:rsidRDefault="000D14B0">
            <w:pPr>
              <w:suppressAutoHyphens w:val="0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 xml:space="preserve">Pouvoir redire les mots d’une phrase écrite après sa lecture par l’adulte. </w:t>
            </w:r>
          </w:p>
          <w:p w14:paraId="0DFF7437" w14:textId="77777777" w:rsidR="00A52533" w:rsidRDefault="000D14B0">
            <w:pPr>
              <w:suppressAutoHyphens w:val="0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Pouvoir redire les mots du titre connu d’un livre ou d’un texte.</w:t>
            </w:r>
          </w:p>
        </w:tc>
        <w:tc>
          <w:tcPr>
            <w:tcW w:w="1247" w:type="dxa"/>
            <w:tcBorders>
              <w:top w:val="single" w:sz="20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1C1A1CA7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91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30C9EEC3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47" w:type="dxa"/>
            <w:tcBorders>
              <w:top w:val="single" w:sz="20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4DD97C3E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90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2B80225A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242D9067" w14:textId="77777777" w:rsidTr="001252D4">
        <w:tc>
          <w:tcPr>
            <w:tcW w:w="567" w:type="dxa"/>
            <w:tcBorders>
              <w:top w:val="single" w:sz="20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22D556" w14:textId="01849D8C" w:rsidR="00A52533" w:rsidRDefault="00CE6409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3 ans</w:t>
            </w:r>
          </w:p>
        </w:tc>
        <w:tc>
          <w:tcPr>
            <w:tcW w:w="1919" w:type="dxa"/>
            <w:vMerge w:val="restart"/>
            <w:tcBorders>
              <w:top w:val="single" w:sz="20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5F3FA7" w14:textId="77777777" w:rsidR="00A52533" w:rsidRDefault="000D14B0">
            <w:pPr>
              <w:suppressAutoHyphens w:val="0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Participer verbalement à la production d’un écrit. Savoir qu’on n’écrit pas comme on parle.</w:t>
            </w:r>
          </w:p>
        </w:tc>
        <w:tc>
          <w:tcPr>
            <w:tcW w:w="3741" w:type="dxa"/>
            <w:tcBorders>
              <w:top w:val="single" w:sz="20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19A370" w14:textId="77777777" w:rsidR="00A52533" w:rsidRDefault="000D14B0">
            <w:pPr>
              <w:suppressAutoHyphens w:val="0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dit un texte sans réfléchir au contenu.</w:t>
            </w:r>
          </w:p>
        </w:tc>
        <w:tc>
          <w:tcPr>
            <w:tcW w:w="1247" w:type="dxa"/>
            <w:tcBorders>
              <w:top w:val="single" w:sz="20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9FDB40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91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AAFEBD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47" w:type="dxa"/>
            <w:tcBorders>
              <w:top w:val="single" w:sz="20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FB865B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6" w:type="dxa"/>
            <w:gridSpan w:val="2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515E27E6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65810A1D" w14:textId="77777777" w:rsidTr="001252D4">
        <w:tc>
          <w:tcPr>
            <w:tcW w:w="567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097DD6" w14:textId="6B0C596E" w:rsidR="00A52533" w:rsidRDefault="00CE6409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3 ans</w:t>
            </w:r>
          </w:p>
        </w:tc>
        <w:tc>
          <w:tcPr>
            <w:tcW w:w="1919" w:type="dxa"/>
            <w:vMerge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2D39FC" w14:textId="77777777" w:rsidR="00A52533" w:rsidRDefault="00A52533">
            <w:pPr>
              <w:suppressAutoHyphens w:val="0"/>
              <w:snapToGrid w:val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7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1637B7" w14:textId="77777777" w:rsidR="00A52533" w:rsidRDefault="000D14B0">
            <w:pPr>
              <w:suppressAutoHyphens w:val="0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réfléchit au contenu sans le mettre en forme (élève encore dans l’oral).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6436AF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928AD2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E4A3C8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786C157B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75575CF7" w14:textId="77777777" w:rsidTr="001252D4">
        <w:tc>
          <w:tcPr>
            <w:tcW w:w="567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6DF33F" w14:textId="489BDCF4" w:rsidR="00A52533" w:rsidRDefault="00CE6409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5 ans</w:t>
            </w:r>
          </w:p>
        </w:tc>
        <w:tc>
          <w:tcPr>
            <w:tcW w:w="1919" w:type="dxa"/>
            <w:vMerge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198343" w14:textId="77777777" w:rsidR="00A52533" w:rsidRDefault="00A52533">
            <w:pPr>
              <w:suppressAutoHyphens w:val="0"/>
              <w:snapToGrid w:val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7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CD9734" w14:textId="77777777" w:rsidR="00A52533" w:rsidRDefault="000D14B0">
            <w:pPr>
              <w:suppressAutoHyphens w:val="0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met en forme le contenu. Il dicte des phrases, avec beaucoup de répétitions.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E7517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4ECCF8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1A293A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33AC5576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78743D7E" w14:textId="77777777" w:rsidTr="001252D4">
        <w:tc>
          <w:tcPr>
            <w:tcW w:w="567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966C6A" w14:textId="30F55750" w:rsidR="00A52533" w:rsidRDefault="00CE6409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5 ans</w:t>
            </w:r>
          </w:p>
        </w:tc>
        <w:tc>
          <w:tcPr>
            <w:tcW w:w="1919" w:type="dxa"/>
            <w:vMerge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C9DB93" w14:textId="77777777" w:rsidR="00A52533" w:rsidRDefault="00A52533">
            <w:pPr>
              <w:suppressAutoHyphens w:val="0"/>
              <w:snapToGrid w:val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7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F971AA" w14:textId="77777777" w:rsidR="00A52533" w:rsidRDefault="000D14B0">
            <w:pPr>
              <w:suppressAutoHyphens w:val="0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dicte un texte en prenant en compte l’absence de l’interlocuteur (ex : « la classe de MS » au lieu de « nous »).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A69BD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074F79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80D0AB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72D1DF66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222FADC3" w14:textId="77777777" w:rsidTr="001252D4">
        <w:tc>
          <w:tcPr>
            <w:tcW w:w="567" w:type="dxa"/>
            <w:tcBorders>
              <w:top w:val="single" w:sz="4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1E680B47" w14:textId="03DACCF9" w:rsidR="00A52533" w:rsidRDefault="00CE6409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6 ans</w:t>
            </w:r>
          </w:p>
        </w:tc>
        <w:tc>
          <w:tcPr>
            <w:tcW w:w="1919" w:type="dxa"/>
            <w:vMerge/>
            <w:tcBorders>
              <w:top w:val="single" w:sz="4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18856A0D" w14:textId="77777777" w:rsidR="00A52533" w:rsidRDefault="00A52533">
            <w:pPr>
              <w:suppressAutoHyphens w:val="0"/>
              <w:snapToGrid w:val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741" w:type="dxa"/>
            <w:tcBorders>
              <w:top w:val="single" w:sz="4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51424498" w14:textId="77777777" w:rsidR="00A52533" w:rsidRDefault="000D14B0">
            <w:pPr>
              <w:suppressAutoHyphens w:val="0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place des connecteurs pour lier ses phrases.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764E6D2F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39BF887B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03E39973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4D827E2F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70EB13AD" w14:textId="77777777" w:rsidTr="001252D4">
        <w:trPr>
          <w:gridAfter w:val="1"/>
          <w:wAfter w:w="46" w:type="dxa"/>
          <w:trHeight w:val="805"/>
        </w:trPr>
        <w:tc>
          <w:tcPr>
            <w:tcW w:w="567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1A29DFC5" w14:textId="6610175B" w:rsidR="00A52533" w:rsidRDefault="00CE6409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6 ans</w:t>
            </w:r>
          </w:p>
        </w:tc>
        <w:tc>
          <w:tcPr>
            <w:tcW w:w="5660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537A3872" w14:textId="77777777" w:rsidR="00A52533" w:rsidRDefault="000D14B0">
            <w:pPr>
              <w:suppressAutoHyphens w:val="0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Repérer des régularités dans la langue à l’oral en français (éventuellement dans une autre langue).</w:t>
            </w:r>
          </w:p>
        </w:tc>
        <w:tc>
          <w:tcPr>
            <w:tcW w:w="1247" w:type="dxa"/>
            <w:tcBorders>
              <w:top w:val="single" w:sz="20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12D449E1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91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7522F5C1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47" w:type="dxa"/>
            <w:tcBorders>
              <w:top w:val="single" w:sz="20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593AF615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90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45FF5EF7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19B6F1EF" w14:textId="77777777" w:rsidTr="001252D4">
        <w:tc>
          <w:tcPr>
            <w:tcW w:w="567" w:type="dxa"/>
            <w:tcBorders>
              <w:top w:val="single" w:sz="20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5ECDE9" w14:textId="13D3F369" w:rsidR="00A52533" w:rsidRDefault="00CE6409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4 ans</w:t>
            </w:r>
          </w:p>
        </w:tc>
        <w:tc>
          <w:tcPr>
            <w:tcW w:w="1919" w:type="dxa"/>
            <w:vMerge w:val="restart"/>
            <w:tcBorders>
              <w:top w:val="single" w:sz="20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E1314" w14:textId="77777777" w:rsidR="00A52533" w:rsidRDefault="000D14B0">
            <w:pPr>
              <w:suppressAutoHyphens w:val="0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Manipuler des syllabes.</w:t>
            </w:r>
          </w:p>
        </w:tc>
        <w:tc>
          <w:tcPr>
            <w:tcW w:w="3741" w:type="dxa"/>
            <w:tcBorders>
              <w:top w:val="single" w:sz="20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FE98EB" w14:textId="77777777" w:rsidR="00A52533" w:rsidRDefault="000D14B0">
            <w:pPr>
              <w:suppressAutoHyphens w:val="0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sait séparer un mot en syllabe.</w:t>
            </w:r>
          </w:p>
        </w:tc>
        <w:tc>
          <w:tcPr>
            <w:tcW w:w="1247" w:type="dxa"/>
            <w:tcBorders>
              <w:top w:val="single" w:sz="20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3D411E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91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F7FC41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47" w:type="dxa"/>
            <w:tcBorders>
              <w:top w:val="single" w:sz="20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953A15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6" w:type="dxa"/>
            <w:gridSpan w:val="2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20E203C2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66E8F144" w14:textId="77777777" w:rsidTr="001252D4">
        <w:tc>
          <w:tcPr>
            <w:tcW w:w="567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C2A1B" w14:textId="149007F4" w:rsidR="00A52533" w:rsidRDefault="00CE6409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4 ans</w:t>
            </w:r>
          </w:p>
        </w:tc>
        <w:tc>
          <w:tcPr>
            <w:tcW w:w="1919" w:type="dxa"/>
            <w:vMerge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97FDD6" w14:textId="77777777" w:rsidR="00A52533" w:rsidRDefault="00A52533">
            <w:pPr>
              <w:suppressAutoHyphens w:val="0"/>
              <w:snapToGrid w:val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7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1E524" w14:textId="77777777" w:rsidR="00A52533" w:rsidRDefault="000D14B0">
            <w:pPr>
              <w:suppressAutoHyphens w:val="0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sait dénombrer les syllabes orales.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06D38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9AE0B3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AB0753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0B44BBE5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13FA9171" w14:textId="77777777" w:rsidTr="001252D4">
        <w:tc>
          <w:tcPr>
            <w:tcW w:w="567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7CBCEF" w14:textId="198BC7F7" w:rsidR="00A52533" w:rsidRDefault="00CE6409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5 ans</w:t>
            </w:r>
          </w:p>
        </w:tc>
        <w:tc>
          <w:tcPr>
            <w:tcW w:w="1919" w:type="dxa"/>
            <w:vMerge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68E0A2" w14:textId="77777777" w:rsidR="00A52533" w:rsidRDefault="00A52533">
            <w:pPr>
              <w:suppressAutoHyphens w:val="0"/>
              <w:snapToGrid w:val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7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7E8F74" w14:textId="77777777" w:rsidR="00A52533" w:rsidRDefault="000D14B0">
            <w:pPr>
              <w:suppressAutoHyphens w:val="0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sait identifier des syllabes identiques dans des mots.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1E7E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68C14F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CBF00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04C851E6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61C4233F" w14:textId="77777777" w:rsidTr="001252D4">
        <w:tc>
          <w:tcPr>
            <w:tcW w:w="567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A47F6" w14:textId="34A9D727" w:rsidR="00A52533" w:rsidRDefault="00CE6409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lastRenderedPageBreak/>
              <w:t>5 ans</w:t>
            </w:r>
          </w:p>
        </w:tc>
        <w:tc>
          <w:tcPr>
            <w:tcW w:w="1919" w:type="dxa"/>
            <w:vMerge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76CC7" w14:textId="77777777" w:rsidR="00A52533" w:rsidRDefault="00A52533">
            <w:pPr>
              <w:suppressAutoHyphens w:val="0"/>
              <w:snapToGrid w:val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7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34E1EB" w14:textId="77777777" w:rsidR="00A52533" w:rsidRDefault="000D14B0">
            <w:pPr>
              <w:suppressAutoHyphens w:val="0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sait identifier la syllabe d’attaque d’un mot.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CB9CC2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94A4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536F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5105ACD4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64D2D961" w14:textId="77777777" w:rsidTr="001252D4">
        <w:tc>
          <w:tcPr>
            <w:tcW w:w="567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906BF" w14:textId="0B0E75AD" w:rsidR="00A52533" w:rsidRDefault="00CE6409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5 ans</w:t>
            </w:r>
          </w:p>
        </w:tc>
        <w:tc>
          <w:tcPr>
            <w:tcW w:w="1919" w:type="dxa"/>
            <w:vMerge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4A593" w14:textId="77777777" w:rsidR="00A52533" w:rsidRDefault="00A52533">
            <w:pPr>
              <w:suppressAutoHyphens w:val="0"/>
              <w:snapToGrid w:val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7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E0F096" w14:textId="77777777" w:rsidR="00A52533" w:rsidRDefault="000D14B0">
            <w:pPr>
              <w:suppressAutoHyphens w:val="0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sait identifier la syllabe finale d’un mot.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A91D2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38EB45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A6A8EE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3AAB9DD5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1A9871F5" w14:textId="77777777" w:rsidTr="001252D4">
        <w:tc>
          <w:tcPr>
            <w:tcW w:w="567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EA58C0" w14:textId="16291B67" w:rsidR="00A52533" w:rsidRDefault="00CE6409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5 ans</w:t>
            </w:r>
          </w:p>
        </w:tc>
        <w:tc>
          <w:tcPr>
            <w:tcW w:w="1919" w:type="dxa"/>
            <w:vMerge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5B708D" w14:textId="77777777" w:rsidR="00A52533" w:rsidRDefault="00A52533">
            <w:pPr>
              <w:suppressAutoHyphens w:val="0"/>
              <w:snapToGrid w:val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7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F9B0E9" w14:textId="77777777" w:rsidR="00A52533" w:rsidRDefault="000D14B0">
            <w:pPr>
              <w:suppressAutoHyphens w:val="0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sait fusionner des syllabes.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048C66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8AEFEA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299BC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74707DD6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3B523BE1" w14:textId="77777777" w:rsidTr="001252D4">
        <w:tc>
          <w:tcPr>
            <w:tcW w:w="567" w:type="dxa"/>
            <w:tcBorders>
              <w:top w:val="single" w:sz="4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6558772E" w14:textId="6B7879F0" w:rsidR="00A52533" w:rsidRDefault="00CE6409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6 ans</w:t>
            </w:r>
          </w:p>
        </w:tc>
        <w:tc>
          <w:tcPr>
            <w:tcW w:w="1919" w:type="dxa"/>
            <w:vMerge/>
            <w:tcBorders>
              <w:top w:val="single" w:sz="4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0DE0FBE0" w14:textId="77777777" w:rsidR="00A52533" w:rsidRDefault="00A52533">
            <w:pPr>
              <w:suppressAutoHyphens w:val="0"/>
              <w:snapToGrid w:val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741" w:type="dxa"/>
            <w:tcBorders>
              <w:top w:val="single" w:sz="4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0B2B83E4" w14:textId="77777777" w:rsidR="00A52533" w:rsidRDefault="000D14B0">
            <w:pPr>
              <w:suppressAutoHyphens w:val="0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sait inverser des syllabes d’un mot, en supprimer, en ajouter.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1F6F6832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0FFCF9A5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7701DA3F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1D1EA2A4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4A5CB9DA" w14:textId="77777777" w:rsidTr="001252D4">
        <w:tc>
          <w:tcPr>
            <w:tcW w:w="567" w:type="dxa"/>
            <w:tcBorders>
              <w:top w:val="single" w:sz="20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CFF975" w14:textId="7BB09AFF" w:rsidR="00A52533" w:rsidRDefault="00CE6409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5 ans</w:t>
            </w:r>
          </w:p>
        </w:tc>
        <w:tc>
          <w:tcPr>
            <w:tcW w:w="1919" w:type="dxa"/>
            <w:vMerge w:val="restart"/>
            <w:tcBorders>
              <w:top w:val="single" w:sz="20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A1EBBA" w14:textId="77777777" w:rsidR="00A52533" w:rsidRDefault="000D14B0">
            <w:pPr>
              <w:suppressAutoHyphens w:val="0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Discriminer des sons (syllabes, sons-voyelles ; quelques sons-consonnes hors des consonnes occlusives).</w:t>
            </w:r>
          </w:p>
        </w:tc>
        <w:tc>
          <w:tcPr>
            <w:tcW w:w="3741" w:type="dxa"/>
            <w:tcBorders>
              <w:top w:val="single" w:sz="20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DCF977" w14:textId="77777777" w:rsidR="00A52533" w:rsidRDefault="000D14B0">
            <w:pPr>
              <w:suppressAutoHyphens w:val="0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distingue les sons-voyelles.</w:t>
            </w:r>
          </w:p>
        </w:tc>
        <w:tc>
          <w:tcPr>
            <w:tcW w:w="1247" w:type="dxa"/>
            <w:tcBorders>
              <w:top w:val="single" w:sz="20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5B1B3A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91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306778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47" w:type="dxa"/>
            <w:tcBorders>
              <w:top w:val="single" w:sz="20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FE59E9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6" w:type="dxa"/>
            <w:gridSpan w:val="2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4CCC0806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0E7B9BBC" w14:textId="77777777" w:rsidTr="001252D4">
        <w:tc>
          <w:tcPr>
            <w:tcW w:w="567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52BAB5" w14:textId="659B6580" w:rsidR="00A52533" w:rsidRDefault="00CE6409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6 ans</w:t>
            </w:r>
          </w:p>
        </w:tc>
        <w:tc>
          <w:tcPr>
            <w:tcW w:w="1919" w:type="dxa"/>
            <w:vMerge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D19BC8" w14:textId="77777777" w:rsidR="00A52533" w:rsidRDefault="00A52533">
            <w:pPr>
              <w:suppressAutoHyphens w:val="0"/>
              <w:snapToGrid w:val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7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51FBF4" w14:textId="77777777" w:rsidR="00A52533" w:rsidRDefault="000D14B0">
            <w:pPr>
              <w:suppressAutoHyphens w:val="0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sait repérer des sons-voyelles dans un mot, notamment en attaque.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3BB79A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F6172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4A055D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11BCAE69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2638E850" w14:textId="77777777" w:rsidTr="001252D4">
        <w:tc>
          <w:tcPr>
            <w:tcW w:w="567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122781" w14:textId="267E658B" w:rsidR="00A52533" w:rsidRDefault="00CE6409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6 ans</w:t>
            </w:r>
          </w:p>
        </w:tc>
        <w:tc>
          <w:tcPr>
            <w:tcW w:w="1919" w:type="dxa"/>
            <w:vMerge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826025" w14:textId="77777777" w:rsidR="00A52533" w:rsidRDefault="00A52533">
            <w:pPr>
              <w:suppressAutoHyphens w:val="0"/>
              <w:snapToGrid w:val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7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F54F0" w14:textId="77777777" w:rsidR="00A52533" w:rsidRDefault="000D14B0">
            <w:pPr>
              <w:suppressAutoHyphens w:val="0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sait repérer quelques sons-consonnes dans un mot.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5A71CD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C8DA1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23041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32E2147E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681658D9" w14:textId="77777777" w:rsidTr="001252D4">
        <w:tc>
          <w:tcPr>
            <w:tcW w:w="567" w:type="dxa"/>
            <w:tcBorders>
              <w:top w:val="single" w:sz="4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703503ED" w14:textId="2936663C" w:rsidR="00A52533" w:rsidRDefault="00CE6409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6 ans</w:t>
            </w:r>
          </w:p>
        </w:tc>
        <w:tc>
          <w:tcPr>
            <w:tcW w:w="1919" w:type="dxa"/>
            <w:vMerge/>
            <w:tcBorders>
              <w:top w:val="single" w:sz="4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3CE48426" w14:textId="77777777" w:rsidR="00A52533" w:rsidRDefault="00A52533">
            <w:pPr>
              <w:suppressAutoHyphens w:val="0"/>
              <w:snapToGrid w:val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741" w:type="dxa"/>
            <w:tcBorders>
              <w:top w:val="single" w:sz="4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25AE72C2" w14:textId="77777777" w:rsidR="00A52533" w:rsidRDefault="000D14B0">
            <w:pPr>
              <w:suppressAutoHyphens w:val="0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distingue les sons proches ([f]</w:t>
            </w:r>
            <w:proofErr w:type="gramStart"/>
            <w:r>
              <w:rPr>
                <w:rFonts w:ascii="Calibri" w:eastAsia="Calibri" w:hAnsi="Calibri" w:cs="Calibri"/>
                <w:szCs w:val="22"/>
              </w:rPr>
              <w:t>/[</w:t>
            </w:r>
            <w:proofErr w:type="gramEnd"/>
            <w:r>
              <w:rPr>
                <w:rFonts w:ascii="Calibri" w:eastAsia="Calibri" w:hAnsi="Calibri" w:cs="Calibri"/>
                <w:szCs w:val="22"/>
              </w:rPr>
              <w:t>v] ; [s]/ [</w:t>
            </w:r>
            <w:proofErr w:type="spellStart"/>
            <w:r>
              <w:rPr>
                <w:rFonts w:ascii="Calibri" w:eastAsia="Calibri" w:hAnsi="Calibri" w:cs="Calibri"/>
                <w:szCs w:val="22"/>
              </w:rPr>
              <w:t>ch</w:t>
            </w:r>
            <w:proofErr w:type="spellEnd"/>
            <w:r>
              <w:rPr>
                <w:rFonts w:ascii="Calibri" w:eastAsia="Calibri" w:hAnsi="Calibri" w:cs="Calibri"/>
                <w:szCs w:val="22"/>
              </w:rPr>
              <w:t>])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307544DC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1DDF713C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2007BEF3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643533F0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3DCAE89A" w14:textId="77777777" w:rsidTr="001252D4">
        <w:tc>
          <w:tcPr>
            <w:tcW w:w="567" w:type="dxa"/>
            <w:tcBorders>
              <w:top w:val="single" w:sz="20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5B74CB" w14:textId="4ADD0E5B" w:rsidR="00A52533" w:rsidRDefault="00CE6409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3 ans</w:t>
            </w:r>
          </w:p>
        </w:tc>
        <w:tc>
          <w:tcPr>
            <w:tcW w:w="1919" w:type="dxa"/>
            <w:vMerge w:val="restart"/>
            <w:tcBorders>
              <w:top w:val="single" w:sz="20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9C622B" w14:textId="77777777" w:rsidR="00A52533" w:rsidRDefault="000D14B0">
            <w:pPr>
              <w:suppressAutoHyphens w:val="0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Reconnaitre les lettres de l’alphabet et connaitre les correspondances entre les trois manières de les écrire : cursive, script, capitales d’imprimerie. Copier à l’aide d’un clavier.</w:t>
            </w:r>
          </w:p>
        </w:tc>
        <w:tc>
          <w:tcPr>
            <w:tcW w:w="3741" w:type="dxa"/>
            <w:tcBorders>
              <w:top w:val="single" w:sz="20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EDDF7" w14:textId="77777777" w:rsidR="00A52533" w:rsidRDefault="000D14B0">
            <w:pPr>
              <w:suppressAutoHyphens w:val="0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sait repérer son prénom en capitales d’imprimerie.</w:t>
            </w:r>
          </w:p>
        </w:tc>
        <w:tc>
          <w:tcPr>
            <w:tcW w:w="1247" w:type="dxa"/>
            <w:tcBorders>
              <w:top w:val="single" w:sz="20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463E7A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91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D77774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47" w:type="dxa"/>
            <w:tcBorders>
              <w:top w:val="single" w:sz="20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0E92A2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6" w:type="dxa"/>
            <w:gridSpan w:val="2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251BFD23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1F8DA40F" w14:textId="77777777" w:rsidTr="001252D4">
        <w:tc>
          <w:tcPr>
            <w:tcW w:w="567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4A4153" w14:textId="4F62E5A1" w:rsidR="00A52533" w:rsidRDefault="00CE6409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4 ans</w:t>
            </w:r>
          </w:p>
        </w:tc>
        <w:tc>
          <w:tcPr>
            <w:tcW w:w="1919" w:type="dxa"/>
            <w:vMerge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8DDC7" w14:textId="77777777" w:rsidR="00A52533" w:rsidRDefault="00A52533">
            <w:pPr>
              <w:suppressAutoHyphens w:val="0"/>
              <w:snapToGrid w:val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7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0DFDA" w14:textId="77777777" w:rsidR="00A52533" w:rsidRDefault="000D14B0">
            <w:pPr>
              <w:suppressAutoHyphens w:val="0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sait reconnaitre les lettres de son prénom en capitales d’imprimerie.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388FC0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FA5A0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B19BAF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72AE30A8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28830314" w14:textId="77777777" w:rsidTr="001252D4">
        <w:tc>
          <w:tcPr>
            <w:tcW w:w="567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DB83C8" w14:textId="28A90C86" w:rsidR="00A52533" w:rsidRDefault="001A4A0D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4 ans</w:t>
            </w:r>
          </w:p>
        </w:tc>
        <w:tc>
          <w:tcPr>
            <w:tcW w:w="1919" w:type="dxa"/>
            <w:vMerge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5B4933" w14:textId="77777777" w:rsidR="00A52533" w:rsidRDefault="00A52533">
            <w:pPr>
              <w:suppressAutoHyphens w:val="0"/>
              <w:snapToGrid w:val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7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14168C" w14:textId="77777777" w:rsidR="00A52533" w:rsidRDefault="000D14B0">
            <w:pPr>
              <w:suppressAutoHyphens w:val="0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distingue les différentes lettres en capitales d’imprimerie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B1DDB7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937BB0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FCF059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219D3EE8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66BDC713" w14:textId="77777777" w:rsidTr="001252D4">
        <w:tc>
          <w:tcPr>
            <w:tcW w:w="567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9E3F7" w14:textId="4823E338" w:rsidR="00A52533" w:rsidRDefault="001A4A0D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4 ans</w:t>
            </w:r>
          </w:p>
        </w:tc>
        <w:tc>
          <w:tcPr>
            <w:tcW w:w="1919" w:type="dxa"/>
            <w:vMerge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4B626F" w14:textId="77777777" w:rsidR="00A52533" w:rsidRDefault="00A52533">
            <w:pPr>
              <w:suppressAutoHyphens w:val="0"/>
              <w:snapToGrid w:val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7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0BFECA" w14:textId="77777777" w:rsidR="00A52533" w:rsidRDefault="000D14B0">
            <w:pPr>
              <w:suppressAutoHyphens w:val="0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sait repérer une lettre sur un clavier et la taper.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A4348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33E7F6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6BB29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5D56D1DC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2366E89F" w14:textId="77777777" w:rsidTr="001252D4">
        <w:tc>
          <w:tcPr>
            <w:tcW w:w="567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8B2229" w14:textId="02103B20" w:rsidR="00A52533" w:rsidRDefault="001A4A0D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5 ans</w:t>
            </w:r>
          </w:p>
        </w:tc>
        <w:tc>
          <w:tcPr>
            <w:tcW w:w="1919" w:type="dxa"/>
            <w:vMerge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AA34D9" w14:textId="77777777" w:rsidR="00A52533" w:rsidRDefault="00A52533">
            <w:pPr>
              <w:suppressAutoHyphens w:val="0"/>
              <w:snapToGrid w:val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7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BA13EA" w14:textId="77777777" w:rsidR="00A52533" w:rsidRDefault="000D14B0">
            <w:pPr>
              <w:suppressAutoHyphens w:val="0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sait repérer des différences et des similitudes entre les capitales d’imprimerie et l’écriture scripte.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9AE2DB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FDC625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A76A6F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7DAAFADD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632B941C" w14:textId="77777777" w:rsidTr="001252D4">
        <w:tc>
          <w:tcPr>
            <w:tcW w:w="567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6EAD0" w14:textId="22DBA255" w:rsidR="00A52533" w:rsidRDefault="001A4A0D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5 ans</w:t>
            </w:r>
          </w:p>
        </w:tc>
        <w:tc>
          <w:tcPr>
            <w:tcW w:w="1919" w:type="dxa"/>
            <w:vMerge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9AF93D" w14:textId="77777777" w:rsidR="00A52533" w:rsidRDefault="00A52533">
            <w:pPr>
              <w:suppressAutoHyphens w:val="0"/>
              <w:snapToGrid w:val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7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588489" w14:textId="77777777" w:rsidR="00A52533" w:rsidRDefault="000D14B0">
            <w:pPr>
              <w:suppressAutoHyphens w:val="0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sait repérer son prénom en script.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E13A69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8AA24A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80CA0C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75D40E0A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6A8EC207" w14:textId="77777777" w:rsidTr="001252D4">
        <w:tc>
          <w:tcPr>
            <w:tcW w:w="567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DDE764" w14:textId="1C71ACBF" w:rsidR="00A52533" w:rsidRDefault="001A4A0D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5 ans</w:t>
            </w:r>
          </w:p>
        </w:tc>
        <w:tc>
          <w:tcPr>
            <w:tcW w:w="1919" w:type="dxa"/>
            <w:vMerge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2AC69" w14:textId="77777777" w:rsidR="00A52533" w:rsidRDefault="00A52533">
            <w:pPr>
              <w:suppressAutoHyphens w:val="0"/>
              <w:snapToGrid w:val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7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9D241F" w14:textId="77777777" w:rsidR="00A52533" w:rsidRDefault="000D14B0">
            <w:pPr>
              <w:suppressAutoHyphens w:val="0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sait reconnaitre les lettres de son prénom et quelques autres fréquentes en capitales d’imprimerie et en script.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F62FF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05B125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69B07C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65A448EE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0752FA44" w14:textId="77777777" w:rsidTr="001252D4">
        <w:tc>
          <w:tcPr>
            <w:tcW w:w="567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B67225" w14:textId="2CCABC80" w:rsidR="00A52533" w:rsidRDefault="001A4A0D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5 ans</w:t>
            </w:r>
          </w:p>
        </w:tc>
        <w:tc>
          <w:tcPr>
            <w:tcW w:w="1919" w:type="dxa"/>
            <w:vMerge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45A29F" w14:textId="77777777" w:rsidR="00A52533" w:rsidRDefault="00A52533">
            <w:pPr>
              <w:suppressAutoHyphens w:val="0"/>
              <w:snapToGrid w:val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7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C9BE9" w14:textId="77777777" w:rsidR="00A52533" w:rsidRDefault="000D14B0">
            <w:pPr>
              <w:suppressAutoHyphens w:val="0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sait repérer des différences et des similitudes entre l’écriture script et cursive.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760492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9A4774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B41512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1699049F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0304D749" w14:textId="77777777" w:rsidTr="001252D4">
        <w:tc>
          <w:tcPr>
            <w:tcW w:w="567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7C684" w14:textId="36E1EE47" w:rsidR="00A52533" w:rsidRDefault="001A4A0D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6 ans</w:t>
            </w:r>
          </w:p>
        </w:tc>
        <w:tc>
          <w:tcPr>
            <w:tcW w:w="1919" w:type="dxa"/>
            <w:vMerge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677830" w14:textId="77777777" w:rsidR="00A52533" w:rsidRDefault="00A52533">
            <w:pPr>
              <w:suppressAutoHyphens w:val="0"/>
              <w:snapToGrid w:val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7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7AB929" w14:textId="77777777" w:rsidR="00A52533" w:rsidRDefault="000D14B0">
            <w:pPr>
              <w:suppressAutoHyphens w:val="0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sait reconnaitre les lettres de son prénom et quelques autres fréquentes en capitales d’imprimerie, en script et en cursive.</w:t>
            </w:r>
          </w:p>
          <w:p w14:paraId="661E06B3" w14:textId="77777777" w:rsidR="00A52533" w:rsidRDefault="00A52533">
            <w:pPr>
              <w:suppressAutoHyphens w:val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F3F2B2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B25F32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FAD469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0BB3926B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58BAD8DD" w14:textId="77777777" w:rsidTr="001252D4">
        <w:tc>
          <w:tcPr>
            <w:tcW w:w="567" w:type="dxa"/>
            <w:tcBorders>
              <w:top w:val="single" w:sz="4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6BC3B8C6" w14:textId="2A1C03FF" w:rsidR="00A52533" w:rsidRDefault="001A4A0D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6 ans</w:t>
            </w:r>
          </w:p>
        </w:tc>
        <w:tc>
          <w:tcPr>
            <w:tcW w:w="1919" w:type="dxa"/>
            <w:vMerge/>
            <w:tcBorders>
              <w:top w:val="single" w:sz="4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4E94790B" w14:textId="77777777" w:rsidR="00A52533" w:rsidRDefault="00A52533">
            <w:pPr>
              <w:suppressAutoHyphens w:val="0"/>
              <w:snapToGrid w:val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741" w:type="dxa"/>
            <w:tcBorders>
              <w:top w:val="single" w:sz="4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30F4882B" w14:textId="77777777" w:rsidR="00A52533" w:rsidRDefault="000D14B0">
            <w:pPr>
              <w:suppressAutoHyphens w:val="0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sait reconnaitre la plupart des lettres dans les trois écritures.</w:t>
            </w:r>
          </w:p>
          <w:p w14:paraId="3018A60D" w14:textId="77777777" w:rsidR="00A52533" w:rsidRDefault="00A52533">
            <w:pPr>
              <w:suppressAutoHyphens w:val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3CA6FEB0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6D858817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36C2D89C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6BFCB50E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6E916ECD" w14:textId="77777777" w:rsidTr="001252D4">
        <w:tc>
          <w:tcPr>
            <w:tcW w:w="567" w:type="dxa"/>
            <w:tcBorders>
              <w:top w:val="single" w:sz="20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1E7D04" w14:textId="11EC018A" w:rsidR="00A52533" w:rsidRDefault="001A4A0D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3 ans</w:t>
            </w:r>
          </w:p>
        </w:tc>
        <w:tc>
          <w:tcPr>
            <w:tcW w:w="1919" w:type="dxa"/>
            <w:vMerge w:val="restart"/>
            <w:tcBorders>
              <w:top w:val="single" w:sz="20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AEB70E" w14:textId="77777777" w:rsidR="00A52533" w:rsidRDefault="000D14B0">
            <w:pPr>
              <w:suppressAutoHyphens w:val="0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Ecrire son prénom en écriture cursive, sans modèle.</w:t>
            </w:r>
          </w:p>
        </w:tc>
        <w:tc>
          <w:tcPr>
            <w:tcW w:w="3741" w:type="dxa"/>
            <w:tcBorders>
              <w:top w:val="single" w:sz="20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15B32" w14:textId="77777777" w:rsidR="00A52533" w:rsidRDefault="000D14B0">
            <w:pPr>
              <w:suppressAutoHyphens w:val="0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utilise la pince pouce-index dans des situations hors graphisme/écriture.</w:t>
            </w:r>
          </w:p>
        </w:tc>
        <w:tc>
          <w:tcPr>
            <w:tcW w:w="1247" w:type="dxa"/>
            <w:tcBorders>
              <w:top w:val="single" w:sz="20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044F1A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91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5B6C4B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47" w:type="dxa"/>
            <w:tcBorders>
              <w:top w:val="single" w:sz="20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563689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6" w:type="dxa"/>
            <w:gridSpan w:val="2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377715F0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10A289AD" w14:textId="77777777" w:rsidTr="001252D4">
        <w:tc>
          <w:tcPr>
            <w:tcW w:w="567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4ADC6" w14:textId="31A0A0E4" w:rsidR="00A52533" w:rsidRDefault="001A4A0D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3 ans</w:t>
            </w:r>
          </w:p>
        </w:tc>
        <w:tc>
          <w:tcPr>
            <w:tcW w:w="1919" w:type="dxa"/>
            <w:vMerge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9B7626" w14:textId="77777777" w:rsidR="00A52533" w:rsidRDefault="00A52533">
            <w:pPr>
              <w:suppressAutoHyphens w:val="0"/>
              <w:snapToGrid w:val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7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1054E3" w14:textId="77777777" w:rsidR="00A52533" w:rsidRDefault="000D14B0">
            <w:pPr>
              <w:suppressAutoHyphens w:val="0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utilise la pince pouce-index dans des situations de graphisme.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57470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0BCB6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746BA8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1D52E832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0BCC4BFD" w14:textId="77777777" w:rsidTr="001252D4">
        <w:tc>
          <w:tcPr>
            <w:tcW w:w="567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87E93" w14:textId="086132D5" w:rsidR="00A52533" w:rsidRDefault="001A4A0D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 xml:space="preserve">3 </w:t>
            </w:r>
            <w:r>
              <w:rPr>
                <w:rFonts w:ascii="Calibri" w:eastAsia="Calibri" w:hAnsi="Calibri" w:cs="Calibri"/>
                <w:szCs w:val="22"/>
              </w:rPr>
              <w:lastRenderedPageBreak/>
              <w:t>ans</w:t>
            </w:r>
          </w:p>
        </w:tc>
        <w:tc>
          <w:tcPr>
            <w:tcW w:w="1919" w:type="dxa"/>
            <w:vMerge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CA73D" w14:textId="77777777" w:rsidR="00A52533" w:rsidRDefault="00A52533">
            <w:pPr>
              <w:suppressAutoHyphens w:val="0"/>
              <w:snapToGrid w:val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7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58C732" w14:textId="77777777" w:rsidR="00A52533" w:rsidRDefault="000D14B0">
            <w:pPr>
              <w:suppressAutoHyphens w:val="0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 xml:space="preserve">L’élève utilise une majeure partie </w:t>
            </w:r>
            <w:r>
              <w:rPr>
                <w:rFonts w:ascii="Calibri" w:eastAsia="Calibri" w:hAnsi="Calibri" w:cs="Calibri"/>
                <w:szCs w:val="22"/>
              </w:rPr>
              <w:lastRenderedPageBreak/>
              <w:t>de l’espace de la feuille pour la réalisation de gestes moteurs.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DEA2B5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14AF8D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9F9E18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3680F1E2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4FDF2930" w14:textId="77777777" w:rsidTr="001252D4">
        <w:tc>
          <w:tcPr>
            <w:tcW w:w="567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8BD711" w14:textId="5E6A6BA3" w:rsidR="00A52533" w:rsidRDefault="001A4A0D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lastRenderedPageBreak/>
              <w:t>3 ans</w:t>
            </w:r>
          </w:p>
        </w:tc>
        <w:tc>
          <w:tcPr>
            <w:tcW w:w="1919" w:type="dxa"/>
            <w:vMerge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67CD3" w14:textId="77777777" w:rsidR="00A52533" w:rsidRDefault="00A52533">
            <w:pPr>
              <w:suppressAutoHyphens w:val="0"/>
              <w:snapToGrid w:val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7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AF4F5D" w14:textId="77777777" w:rsidR="00A52533" w:rsidRDefault="000D14B0">
            <w:pPr>
              <w:suppressAutoHyphens w:val="0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a une bonne tenue du crayon, avec la pince pouce-index.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84A324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735565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A0022B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6A801CD6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06F5FADD" w14:textId="77777777" w:rsidTr="001252D4">
        <w:tc>
          <w:tcPr>
            <w:tcW w:w="567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C0269" w14:textId="04FC69EA" w:rsidR="00A52533" w:rsidRDefault="001A4A0D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4 ans</w:t>
            </w:r>
          </w:p>
        </w:tc>
        <w:tc>
          <w:tcPr>
            <w:tcW w:w="1919" w:type="dxa"/>
            <w:vMerge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35462A" w14:textId="77777777" w:rsidR="00A52533" w:rsidRDefault="00A52533">
            <w:pPr>
              <w:suppressAutoHyphens w:val="0"/>
              <w:snapToGrid w:val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7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D1B92A" w14:textId="77777777" w:rsidR="00A52533" w:rsidRDefault="000D14B0">
            <w:pPr>
              <w:suppressAutoHyphens w:val="0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trace des gestes graphiques (lignes horizontales/ verticales/ obliques/ brisées, ronds) sur un grand format.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B93621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5E80D4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8133FD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51B424D6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4556ABF1" w14:textId="77777777" w:rsidTr="001252D4">
        <w:tc>
          <w:tcPr>
            <w:tcW w:w="567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A5B0F3" w14:textId="0BCE5868" w:rsidR="00A52533" w:rsidRDefault="001A4A0D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4 ans</w:t>
            </w:r>
          </w:p>
        </w:tc>
        <w:tc>
          <w:tcPr>
            <w:tcW w:w="1919" w:type="dxa"/>
            <w:vMerge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822AC0" w14:textId="77777777" w:rsidR="00A52533" w:rsidRDefault="00A52533">
            <w:pPr>
              <w:suppressAutoHyphens w:val="0"/>
              <w:snapToGrid w:val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7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EE4BC" w14:textId="77777777" w:rsidR="00A52533" w:rsidRDefault="000D14B0">
            <w:pPr>
              <w:suppressAutoHyphens w:val="0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respecte le sens conventionnel d’écriture (de gauche à droite) pour les gestes graphiques.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89EA18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E686D7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CFC410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04A1917A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0A20C03C" w14:textId="77777777" w:rsidTr="001252D4">
        <w:tc>
          <w:tcPr>
            <w:tcW w:w="567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0F265A" w14:textId="62DE2D93" w:rsidR="00A52533" w:rsidRDefault="001A4A0D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4 ans</w:t>
            </w:r>
          </w:p>
        </w:tc>
        <w:tc>
          <w:tcPr>
            <w:tcW w:w="1919" w:type="dxa"/>
            <w:vMerge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3F1074" w14:textId="77777777" w:rsidR="00A52533" w:rsidRDefault="00A52533">
            <w:pPr>
              <w:suppressAutoHyphens w:val="0"/>
              <w:snapToGrid w:val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7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67101A" w14:textId="77777777" w:rsidR="00A52533" w:rsidRDefault="000D14B0">
            <w:pPr>
              <w:suppressAutoHyphens w:val="0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respecte un alignement dans les gestes graphiques.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E186BE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FB03F0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2CAA7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2AB558EA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3C372081" w14:textId="77777777" w:rsidTr="001252D4">
        <w:tc>
          <w:tcPr>
            <w:tcW w:w="567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7B6C41" w14:textId="1A7588A9" w:rsidR="00A52533" w:rsidRDefault="001A4A0D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5 ans</w:t>
            </w:r>
          </w:p>
        </w:tc>
        <w:tc>
          <w:tcPr>
            <w:tcW w:w="1919" w:type="dxa"/>
            <w:vMerge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F4C4C5" w14:textId="77777777" w:rsidR="00A52533" w:rsidRDefault="00A52533">
            <w:pPr>
              <w:suppressAutoHyphens w:val="0"/>
              <w:snapToGrid w:val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7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2D7428" w14:textId="77777777" w:rsidR="00A52533" w:rsidRDefault="000D14B0">
            <w:pPr>
              <w:suppressAutoHyphens w:val="0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trace des gestes graphiques (lignes horizontales/ verticales/ obliques/ brisées, ronds) sur un format de plus en plus petit.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CE2462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569534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A697F4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7A20179F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5154D0A1" w14:textId="77777777" w:rsidTr="001252D4">
        <w:tc>
          <w:tcPr>
            <w:tcW w:w="567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E6C484" w14:textId="79697319" w:rsidR="00A52533" w:rsidRDefault="001A4A0D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5 ans</w:t>
            </w:r>
          </w:p>
        </w:tc>
        <w:tc>
          <w:tcPr>
            <w:tcW w:w="1919" w:type="dxa"/>
            <w:vMerge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0DB2A7" w14:textId="77777777" w:rsidR="00A52533" w:rsidRDefault="00A52533">
            <w:pPr>
              <w:suppressAutoHyphens w:val="0"/>
              <w:snapToGrid w:val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7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8B7B12" w14:textId="77777777" w:rsidR="00A52533" w:rsidRDefault="000D14B0">
            <w:pPr>
              <w:suppressAutoHyphens w:val="0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trace des gestes graphiques (ponts, boucles) sur un format restreint.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FD498B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B1178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9F65E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3BCD62D1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64FAAD60" w14:textId="77777777" w:rsidTr="001252D4">
        <w:tc>
          <w:tcPr>
            <w:tcW w:w="567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48F20" w14:textId="09396D7B" w:rsidR="00A52533" w:rsidRDefault="001A4A0D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5 ans</w:t>
            </w:r>
          </w:p>
        </w:tc>
        <w:tc>
          <w:tcPr>
            <w:tcW w:w="1919" w:type="dxa"/>
            <w:vMerge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8381EA" w14:textId="77777777" w:rsidR="00A52533" w:rsidRDefault="00A52533">
            <w:pPr>
              <w:suppressAutoHyphens w:val="0"/>
              <w:snapToGrid w:val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7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1BA5D5" w14:textId="77777777" w:rsidR="00A52533" w:rsidRDefault="000D14B0">
            <w:pPr>
              <w:suppressAutoHyphens w:val="0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sait tracer des lettres, en cursive.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B59C37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36E0E5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5E6EC9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78CCD455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413E8330" w14:textId="77777777" w:rsidTr="001252D4">
        <w:tc>
          <w:tcPr>
            <w:tcW w:w="567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DA164F" w14:textId="5032E7A4" w:rsidR="00A52533" w:rsidRDefault="001A4A0D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6 ans</w:t>
            </w:r>
          </w:p>
        </w:tc>
        <w:tc>
          <w:tcPr>
            <w:tcW w:w="1919" w:type="dxa"/>
            <w:vMerge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96DE1E" w14:textId="77777777" w:rsidR="00A52533" w:rsidRDefault="00A52533">
            <w:pPr>
              <w:suppressAutoHyphens w:val="0"/>
              <w:snapToGrid w:val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7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D403D4" w14:textId="77777777" w:rsidR="00A52533" w:rsidRDefault="000D14B0">
            <w:pPr>
              <w:suppressAutoHyphens w:val="0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sait copier des mots, en levant régulièrement le crayon.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3E19D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1318C8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AA74D7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4D51412F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527D2B3A" w14:textId="77777777" w:rsidTr="001252D4">
        <w:tc>
          <w:tcPr>
            <w:tcW w:w="567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3B9D7C" w14:textId="25C0A610" w:rsidR="00A52533" w:rsidRDefault="001A4A0D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6 ans</w:t>
            </w:r>
          </w:p>
        </w:tc>
        <w:tc>
          <w:tcPr>
            <w:tcW w:w="1919" w:type="dxa"/>
            <w:vMerge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1557BF" w14:textId="77777777" w:rsidR="00A52533" w:rsidRDefault="00A52533">
            <w:pPr>
              <w:suppressAutoHyphens w:val="0"/>
              <w:snapToGrid w:val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7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D3E89E" w14:textId="77777777" w:rsidR="00A52533" w:rsidRDefault="000D14B0">
            <w:pPr>
              <w:suppressAutoHyphens w:val="0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enchaine des groupes de lettres sans lever le crayon.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8FD203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8840C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6E9AB8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6932874B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036B4799" w14:textId="77777777" w:rsidTr="001252D4">
        <w:tc>
          <w:tcPr>
            <w:tcW w:w="567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F027E3" w14:textId="0D7E9F7A" w:rsidR="00A52533" w:rsidRDefault="001A4A0D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6 ans</w:t>
            </w:r>
          </w:p>
        </w:tc>
        <w:tc>
          <w:tcPr>
            <w:tcW w:w="1919" w:type="dxa"/>
            <w:vMerge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3704CE" w14:textId="77777777" w:rsidR="00A52533" w:rsidRDefault="00A52533">
            <w:pPr>
              <w:suppressAutoHyphens w:val="0"/>
              <w:snapToGrid w:val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7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C04EC4" w14:textId="77777777" w:rsidR="00A52533" w:rsidRDefault="000D14B0">
            <w:pPr>
              <w:suppressAutoHyphens w:val="0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copie un mot en repérant les moments où il doit lever le crayon (devant les lettres rondes).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9A9FAD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EC8DF5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0ECF3D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12312BD5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75FD24DF" w14:textId="77777777" w:rsidTr="001252D4">
        <w:tc>
          <w:tcPr>
            <w:tcW w:w="567" w:type="dxa"/>
            <w:tcBorders>
              <w:top w:val="single" w:sz="4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45A67B6B" w14:textId="2CB12F8F" w:rsidR="00A52533" w:rsidRDefault="001A4A0D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6 ans</w:t>
            </w:r>
          </w:p>
        </w:tc>
        <w:tc>
          <w:tcPr>
            <w:tcW w:w="1919" w:type="dxa"/>
            <w:vMerge/>
            <w:tcBorders>
              <w:top w:val="single" w:sz="4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1ED9929D" w14:textId="77777777" w:rsidR="00A52533" w:rsidRDefault="00A52533">
            <w:pPr>
              <w:suppressAutoHyphens w:val="0"/>
              <w:snapToGrid w:val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741" w:type="dxa"/>
            <w:tcBorders>
              <w:top w:val="single" w:sz="4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1BDA433D" w14:textId="77777777" w:rsidR="00A52533" w:rsidRDefault="000D14B0">
            <w:pPr>
              <w:suppressAutoHyphens w:val="0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écrit son prénom en respectant la taille et l’enchainement des lettres.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1F524976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32D90697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4ADE96B6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5848A55F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13A40060" w14:textId="77777777" w:rsidTr="001252D4">
        <w:tc>
          <w:tcPr>
            <w:tcW w:w="567" w:type="dxa"/>
            <w:tcBorders>
              <w:top w:val="single" w:sz="20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7C666B" w14:textId="0C8D6CFF" w:rsidR="00A52533" w:rsidRDefault="001A4A0D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6 ans</w:t>
            </w:r>
          </w:p>
        </w:tc>
        <w:tc>
          <w:tcPr>
            <w:tcW w:w="1919" w:type="dxa"/>
            <w:vMerge w:val="restart"/>
            <w:tcBorders>
              <w:top w:val="single" w:sz="20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71BD76" w14:textId="77777777" w:rsidR="00A52533" w:rsidRDefault="000D14B0">
            <w:pPr>
              <w:suppressAutoHyphens w:val="0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Ecrire seul un mot en utilisant des lettres ou groupes de lettres empruntés aux mots connus.</w:t>
            </w:r>
          </w:p>
        </w:tc>
        <w:tc>
          <w:tcPr>
            <w:tcW w:w="3741" w:type="dxa"/>
            <w:tcBorders>
              <w:top w:val="single" w:sz="20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7E2040" w14:textId="77777777" w:rsidR="00A52533" w:rsidRDefault="000D14B0">
            <w:pPr>
              <w:suppressAutoHyphens w:val="0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connait la correspondance orale de quelques lettres.</w:t>
            </w:r>
          </w:p>
        </w:tc>
        <w:tc>
          <w:tcPr>
            <w:tcW w:w="1247" w:type="dxa"/>
            <w:tcBorders>
              <w:top w:val="single" w:sz="20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A7FC8E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91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90D477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47" w:type="dxa"/>
            <w:tcBorders>
              <w:top w:val="single" w:sz="20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39CE4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6" w:type="dxa"/>
            <w:gridSpan w:val="2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3A16B17E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46649824" w14:textId="77777777" w:rsidTr="001252D4">
        <w:tc>
          <w:tcPr>
            <w:tcW w:w="567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F0EF0" w14:textId="71371EF5" w:rsidR="00A52533" w:rsidRDefault="001A4A0D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6 ans</w:t>
            </w:r>
          </w:p>
        </w:tc>
        <w:tc>
          <w:tcPr>
            <w:tcW w:w="1919" w:type="dxa"/>
            <w:vMerge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CB92B" w14:textId="77777777" w:rsidR="00A52533" w:rsidRDefault="00A52533">
            <w:pPr>
              <w:suppressAutoHyphens w:val="0"/>
              <w:snapToGrid w:val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7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B8985C" w14:textId="77777777" w:rsidR="00A52533" w:rsidRDefault="000D14B0">
            <w:pPr>
              <w:suppressAutoHyphens w:val="0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écrit un mot avec quelques sons présents.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B9F76F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563A63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0AB25E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4E69A826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184E0345" w14:textId="77777777" w:rsidTr="001252D4">
        <w:tc>
          <w:tcPr>
            <w:tcW w:w="567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2D6ADB" w14:textId="5A7E3629" w:rsidR="00A52533" w:rsidRDefault="001A4A0D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6 ans</w:t>
            </w:r>
          </w:p>
        </w:tc>
        <w:tc>
          <w:tcPr>
            <w:tcW w:w="1919" w:type="dxa"/>
            <w:vMerge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91BDE" w14:textId="77777777" w:rsidR="00A52533" w:rsidRDefault="00A52533">
            <w:pPr>
              <w:suppressAutoHyphens w:val="0"/>
              <w:snapToGrid w:val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7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5ED1FC" w14:textId="77777777" w:rsidR="00A52533" w:rsidRDefault="000D14B0">
            <w:pPr>
              <w:suppressAutoHyphens w:val="0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sait repérer une syllabe dans un mot à l’oral.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AAB58B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037F39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346C7F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6F332637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2B90440B" w14:textId="77777777" w:rsidTr="001252D4">
        <w:tc>
          <w:tcPr>
            <w:tcW w:w="567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E02824" w14:textId="519E6198" w:rsidR="00A52533" w:rsidRDefault="001A4A0D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6 ans</w:t>
            </w:r>
          </w:p>
        </w:tc>
        <w:tc>
          <w:tcPr>
            <w:tcW w:w="1919" w:type="dxa"/>
            <w:vMerge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7097C9" w14:textId="77777777" w:rsidR="00A52533" w:rsidRDefault="00A52533">
            <w:pPr>
              <w:suppressAutoHyphens w:val="0"/>
              <w:snapToGrid w:val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7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7BE863" w14:textId="77777777" w:rsidR="00A52533" w:rsidRDefault="000D14B0">
            <w:pPr>
              <w:suppressAutoHyphens w:val="0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sait identifier la syllabe orale dans un mot écrit.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8F0D28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8A6A6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1E1675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28504C6A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51F7292F" w14:textId="77777777" w:rsidTr="001252D4">
        <w:tc>
          <w:tcPr>
            <w:tcW w:w="567" w:type="dxa"/>
            <w:tcBorders>
              <w:top w:val="single" w:sz="4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588F230D" w14:textId="009DB74C" w:rsidR="00A52533" w:rsidRDefault="001A4A0D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6 ans</w:t>
            </w:r>
          </w:p>
        </w:tc>
        <w:tc>
          <w:tcPr>
            <w:tcW w:w="1919" w:type="dxa"/>
            <w:vMerge/>
            <w:tcBorders>
              <w:top w:val="single" w:sz="4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06408763" w14:textId="77777777" w:rsidR="00A52533" w:rsidRDefault="00A52533">
            <w:pPr>
              <w:suppressAutoHyphens w:val="0"/>
              <w:snapToGrid w:val="0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741" w:type="dxa"/>
            <w:tcBorders>
              <w:top w:val="single" w:sz="4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74969663" w14:textId="77777777" w:rsidR="00A52533" w:rsidRDefault="000D14B0">
            <w:pPr>
              <w:suppressAutoHyphens w:val="0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écrit un mot qui se lit, au moins phonétiquement.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5014415C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341C47C1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3BF98F14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6FF2D58B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</w:tr>
    </w:tbl>
    <w:p w14:paraId="11F3DB4D" w14:textId="77777777" w:rsidR="00A52533" w:rsidRDefault="00A52533">
      <w:pPr>
        <w:pStyle w:val="Corpsdetexte"/>
      </w:pPr>
    </w:p>
    <w:p w14:paraId="08808AF6" w14:textId="77777777" w:rsidR="00A223ED" w:rsidRDefault="00A223ED">
      <w:pPr>
        <w:suppressAutoHyphens w:val="0"/>
        <w:rPr>
          <w:rFonts w:ascii="Arial" w:eastAsia="Lucida Sans Unicode" w:hAnsi="Arial" w:cs="Tahoma"/>
          <w:b/>
          <w:bCs/>
          <w:szCs w:val="24"/>
        </w:rPr>
      </w:pPr>
      <w:r>
        <w:br w:type="page"/>
      </w:r>
    </w:p>
    <w:p w14:paraId="11B5CE3D" w14:textId="65E4759A" w:rsidR="00A52533" w:rsidRDefault="000D14B0">
      <w:pPr>
        <w:pStyle w:val="Titre5"/>
        <w:rPr>
          <w:rFonts w:ascii="Calibri Light" w:eastAsia="Calibri" w:hAnsi="Calibri Light" w:cs="Calibri Light"/>
          <w:color w:val="2E74B5"/>
          <w:sz w:val="28"/>
          <w:szCs w:val="28"/>
        </w:rPr>
      </w:pPr>
      <w:r>
        <w:lastRenderedPageBreak/>
        <w:t>Domaine 2 : Agir, S’exprimer, Comprendre à travers l’activité physique</w:t>
      </w:r>
    </w:p>
    <w:tbl>
      <w:tblPr>
        <w:tblW w:w="0" w:type="auto"/>
        <w:tblInd w:w="-896" w:type="dxa"/>
        <w:tblLayout w:type="fixed"/>
        <w:tblLook w:val="0000" w:firstRow="0" w:lastRow="0" w:firstColumn="0" w:lastColumn="0" w:noHBand="0" w:noVBand="0"/>
      </w:tblPr>
      <w:tblGrid>
        <w:gridCol w:w="5659"/>
        <w:gridCol w:w="1361"/>
        <w:gridCol w:w="1361"/>
        <w:gridCol w:w="1361"/>
        <w:gridCol w:w="1406"/>
      </w:tblGrid>
      <w:tr w:rsidR="00A52533" w14:paraId="6A1003EE" w14:textId="77777777">
        <w:tc>
          <w:tcPr>
            <w:tcW w:w="5659" w:type="dxa"/>
            <w:vMerge w:val="restart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</w:tcPr>
          <w:p w14:paraId="06B5AC37" w14:textId="77777777" w:rsidR="00A52533" w:rsidRDefault="000D14B0">
            <w:pPr>
              <w:keepNext/>
              <w:keepLines/>
              <w:suppressAutoHyphens w:val="0"/>
              <w:spacing w:before="40"/>
              <w:jc w:val="center"/>
              <w:rPr>
                <w:rFonts w:ascii="Calibri Light" w:eastAsia="Calibri" w:hAnsi="Calibri Light" w:cs="Calibri Light"/>
                <w:color w:val="2E74B5"/>
                <w:szCs w:val="24"/>
              </w:rPr>
            </w:pPr>
            <w:r>
              <w:rPr>
                <w:rFonts w:ascii="Calibri Light" w:eastAsia="Calibri" w:hAnsi="Calibri Light" w:cs="Calibri Light"/>
                <w:color w:val="2E74B5"/>
                <w:sz w:val="28"/>
                <w:szCs w:val="28"/>
              </w:rPr>
              <w:t>Compétences attendues</w:t>
            </w:r>
          </w:p>
        </w:tc>
        <w:tc>
          <w:tcPr>
            <w:tcW w:w="2722" w:type="dxa"/>
            <w:gridSpan w:val="2"/>
            <w:tcBorders>
              <w:top w:val="single" w:sz="20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9C7A59" w14:textId="77777777" w:rsidR="00A52533" w:rsidRDefault="000D14B0">
            <w:pPr>
              <w:keepNext/>
              <w:keepLines/>
              <w:suppressAutoHyphens w:val="0"/>
              <w:spacing w:before="40"/>
              <w:jc w:val="center"/>
              <w:rPr>
                <w:rFonts w:ascii="Calibri Light" w:eastAsia="Calibri" w:hAnsi="Calibri Light" w:cs="Calibri Light"/>
                <w:color w:val="2E74B5"/>
                <w:szCs w:val="24"/>
              </w:rPr>
            </w:pPr>
            <w:r>
              <w:rPr>
                <w:rFonts w:ascii="Calibri Light" w:eastAsia="Calibri" w:hAnsi="Calibri Light" w:cs="Calibri Light"/>
                <w:color w:val="2E74B5"/>
                <w:szCs w:val="24"/>
              </w:rPr>
              <w:t>Auto-évaluation de l’élève</w:t>
            </w:r>
          </w:p>
        </w:tc>
        <w:tc>
          <w:tcPr>
            <w:tcW w:w="2767" w:type="dxa"/>
            <w:gridSpan w:val="2"/>
            <w:tcBorders>
              <w:top w:val="single" w:sz="20" w:space="0" w:color="000000"/>
              <w:left w:val="single" w:sz="8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480E5CEE" w14:textId="77777777" w:rsidR="00A52533" w:rsidRDefault="000D14B0">
            <w:pPr>
              <w:keepNext/>
              <w:keepLines/>
              <w:suppressAutoHyphens w:val="0"/>
              <w:spacing w:before="40"/>
              <w:jc w:val="center"/>
            </w:pPr>
            <w:r>
              <w:rPr>
                <w:rFonts w:ascii="Calibri Light" w:eastAsia="Calibri" w:hAnsi="Calibri Light" w:cs="Calibri Light"/>
                <w:color w:val="2E74B5"/>
                <w:szCs w:val="24"/>
              </w:rPr>
              <w:t>Evaluation de l’enseignant</w:t>
            </w:r>
          </w:p>
        </w:tc>
      </w:tr>
      <w:tr w:rsidR="00A52533" w14:paraId="787FF482" w14:textId="77777777">
        <w:tc>
          <w:tcPr>
            <w:tcW w:w="5659" w:type="dxa"/>
            <w:vMerge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</w:tcPr>
          <w:p w14:paraId="0373C0C5" w14:textId="77777777" w:rsidR="00A52533" w:rsidRDefault="00A52533">
            <w:pPr>
              <w:keepNext/>
              <w:keepLines/>
              <w:suppressAutoHyphens w:val="0"/>
              <w:snapToGrid w:val="0"/>
              <w:spacing w:before="40"/>
              <w:jc w:val="center"/>
              <w:rPr>
                <w:rFonts w:ascii="Calibri Light" w:eastAsia="Calibri" w:hAnsi="Calibri Light" w:cs="Calibri Light"/>
                <w:color w:val="2E74B5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0AB6E9FC" w14:textId="77777777" w:rsidR="00A52533" w:rsidRDefault="000D14B0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J’y arrive avec l’aide d’un adulte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263B26AA" w14:textId="77777777" w:rsidR="00A52533" w:rsidRDefault="000D14B0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J’y arrive seul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4647117D" w14:textId="77777777" w:rsidR="00A52533" w:rsidRDefault="000D14B0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J’y arrive avec l’aide d’un adulte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2F76B80F" w14:textId="77777777" w:rsidR="00A52533" w:rsidRDefault="000D14B0">
            <w:pPr>
              <w:suppressAutoHyphens w:val="0"/>
              <w:jc w:val="center"/>
            </w:pPr>
            <w:r>
              <w:rPr>
                <w:rFonts w:ascii="Calibri" w:eastAsia="Calibri" w:hAnsi="Calibri" w:cs="Calibri"/>
                <w:szCs w:val="22"/>
              </w:rPr>
              <w:t>J’y arrive seul</w:t>
            </w:r>
          </w:p>
        </w:tc>
      </w:tr>
      <w:tr w:rsidR="00A52533" w14:paraId="6AECD67B" w14:textId="77777777">
        <w:tc>
          <w:tcPr>
            <w:tcW w:w="5659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</w:tcPr>
          <w:p w14:paraId="5FD40FFE" w14:textId="77777777" w:rsidR="00A52533" w:rsidRDefault="000D14B0">
            <w:pPr>
              <w:suppressAutoHyphens w:val="0"/>
              <w:jc w:val="both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Courir, sauter, lancer de différentes façons, dans des espaces et avec des matériels variés dans un but précis.</w:t>
            </w:r>
          </w:p>
        </w:tc>
        <w:tc>
          <w:tcPr>
            <w:tcW w:w="1361" w:type="dxa"/>
            <w:tcBorders>
              <w:top w:val="single" w:sz="20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</w:tcPr>
          <w:p w14:paraId="65766B59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61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14:paraId="0B011AA3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61" w:type="dxa"/>
            <w:tcBorders>
              <w:top w:val="single" w:sz="20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</w:tcPr>
          <w:p w14:paraId="4467A8DF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406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</w:tcPr>
          <w:p w14:paraId="57C63BB1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70E611E5" w14:textId="77777777">
        <w:tc>
          <w:tcPr>
            <w:tcW w:w="5659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</w:tcPr>
          <w:p w14:paraId="1AED1D14" w14:textId="77777777" w:rsidR="00A52533" w:rsidRDefault="000D14B0">
            <w:pPr>
              <w:suppressAutoHyphens w:val="0"/>
              <w:jc w:val="both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Ajuster et enchaîner ses actions et ses déplacements en fonction d’obstacles à franchir ou de la trajectoire d’objets sur lesquels agir.</w:t>
            </w:r>
          </w:p>
        </w:tc>
        <w:tc>
          <w:tcPr>
            <w:tcW w:w="1361" w:type="dxa"/>
            <w:tcBorders>
              <w:top w:val="single" w:sz="20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</w:tcPr>
          <w:p w14:paraId="15814D6D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61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14:paraId="1C841B2D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61" w:type="dxa"/>
            <w:tcBorders>
              <w:top w:val="single" w:sz="20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</w:tcPr>
          <w:p w14:paraId="13135941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406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</w:tcPr>
          <w:p w14:paraId="6853C629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55C4C1D3" w14:textId="77777777">
        <w:tc>
          <w:tcPr>
            <w:tcW w:w="5659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</w:tcPr>
          <w:p w14:paraId="454979D3" w14:textId="77777777" w:rsidR="00A52533" w:rsidRDefault="000D14B0">
            <w:pPr>
              <w:suppressAutoHyphens w:val="0"/>
              <w:jc w:val="both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Se développer avec aisance dans des environnements variés, naturels ou aménagés.</w:t>
            </w:r>
          </w:p>
        </w:tc>
        <w:tc>
          <w:tcPr>
            <w:tcW w:w="1361" w:type="dxa"/>
            <w:tcBorders>
              <w:top w:val="single" w:sz="20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</w:tcPr>
          <w:p w14:paraId="2ED36267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61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14:paraId="7E72DF95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61" w:type="dxa"/>
            <w:tcBorders>
              <w:top w:val="single" w:sz="20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</w:tcPr>
          <w:p w14:paraId="17F852FD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406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</w:tcPr>
          <w:p w14:paraId="2C947121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7F1865AC" w14:textId="77777777">
        <w:tc>
          <w:tcPr>
            <w:tcW w:w="5659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</w:tcPr>
          <w:p w14:paraId="784C9663" w14:textId="77777777" w:rsidR="00A52533" w:rsidRDefault="000D14B0">
            <w:pPr>
              <w:suppressAutoHyphens w:val="0"/>
              <w:jc w:val="both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Construire et conserver une séquence d’actions et de déplacements, en relation avec d’autres partenaires, avec ou sans support musical.</w:t>
            </w:r>
          </w:p>
        </w:tc>
        <w:tc>
          <w:tcPr>
            <w:tcW w:w="1361" w:type="dxa"/>
            <w:tcBorders>
              <w:top w:val="single" w:sz="20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</w:tcPr>
          <w:p w14:paraId="2D3252E5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61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14:paraId="7EA2E9A3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61" w:type="dxa"/>
            <w:tcBorders>
              <w:top w:val="single" w:sz="20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</w:tcPr>
          <w:p w14:paraId="4AEA193C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406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</w:tcPr>
          <w:p w14:paraId="11D6F8ED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2CC38289" w14:textId="77777777">
        <w:tc>
          <w:tcPr>
            <w:tcW w:w="5659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</w:tcPr>
          <w:p w14:paraId="660185EC" w14:textId="77777777" w:rsidR="00A52533" w:rsidRDefault="000D14B0">
            <w:pPr>
              <w:suppressAutoHyphens w:val="0"/>
              <w:jc w:val="both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Coordonner ses gestes et ses déplacements avec ceux des autres, lors de rondes et jeux chantés.</w:t>
            </w:r>
          </w:p>
        </w:tc>
        <w:tc>
          <w:tcPr>
            <w:tcW w:w="1361" w:type="dxa"/>
            <w:tcBorders>
              <w:top w:val="single" w:sz="20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</w:tcPr>
          <w:p w14:paraId="637B941C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61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14:paraId="16EDED29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61" w:type="dxa"/>
            <w:tcBorders>
              <w:top w:val="single" w:sz="20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</w:tcPr>
          <w:p w14:paraId="40B00274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406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</w:tcPr>
          <w:p w14:paraId="3B5AFDB3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2E1D6314" w14:textId="77777777">
        <w:tc>
          <w:tcPr>
            <w:tcW w:w="5659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</w:tcPr>
          <w:p w14:paraId="637398AF" w14:textId="77777777" w:rsidR="00A52533" w:rsidRDefault="000D14B0">
            <w:pPr>
              <w:suppressAutoHyphens w:val="0"/>
              <w:jc w:val="both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Coopérer, exercer des rôles différents complémentaires, s’opposer, élaborer des stratégies pour viser un but ou un effet commun.</w:t>
            </w:r>
          </w:p>
        </w:tc>
        <w:tc>
          <w:tcPr>
            <w:tcW w:w="1361" w:type="dxa"/>
            <w:tcBorders>
              <w:top w:val="single" w:sz="20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</w:tcPr>
          <w:p w14:paraId="64B56663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61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14:paraId="1E25C4A0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61" w:type="dxa"/>
            <w:tcBorders>
              <w:top w:val="single" w:sz="20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</w:tcPr>
          <w:p w14:paraId="29F4EDBE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406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</w:tcPr>
          <w:p w14:paraId="34514DAB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</w:tbl>
    <w:p w14:paraId="386EB475" w14:textId="77777777" w:rsidR="00A52533" w:rsidRDefault="00A52533">
      <w:pPr>
        <w:pStyle w:val="Corpsdetexte"/>
        <w:rPr>
          <w:sz w:val="2"/>
          <w:szCs w:val="2"/>
        </w:rPr>
      </w:pPr>
    </w:p>
    <w:p w14:paraId="0A0DBD35" w14:textId="77777777" w:rsidR="00A52533" w:rsidRDefault="000D14B0">
      <w:pPr>
        <w:pStyle w:val="Titre5"/>
        <w:rPr>
          <w:rFonts w:ascii="Calibri Light" w:eastAsia="Calibri" w:hAnsi="Calibri Light" w:cs="Calibri Light"/>
          <w:color w:val="2E74B5"/>
          <w:sz w:val="28"/>
          <w:szCs w:val="28"/>
        </w:rPr>
      </w:pPr>
      <w:r>
        <w:t>Domaine 3 : Agir, S’exprimer, Comprendre à travers l’activité artistique</w:t>
      </w:r>
    </w:p>
    <w:tbl>
      <w:tblPr>
        <w:tblW w:w="0" w:type="auto"/>
        <w:tblInd w:w="-896" w:type="dxa"/>
        <w:tblLayout w:type="fixed"/>
        <w:tblLook w:val="0000" w:firstRow="0" w:lastRow="0" w:firstColumn="0" w:lastColumn="0" w:noHBand="0" w:noVBand="0"/>
      </w:tblPr>
      <w:tblGrid>
        <w:gridCol w:w="5659"/>
        <w:gridCol w:w="1361"/>
        <w:gridCol w:w="1361"/>
        <w:gridCol w:w="1361"/>
        <w:gridCol w:w="1406"/>
      </w:tblGrid>
      <w:tr w:rsidR="00A52533" w14:paraId="6EBA0186" w14:textId="77777777">
        <w:tc>
          <w:tcPr>
            <w:tcW w:w="5659" w:type="dxa"/>
            <w:vMerge w:val="restart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</w:tcPr>
          <w:p w14:paraId="4C203F6B" w14:textId="77777777" w:rsidR="00A52533" w:rsidRDefault="000D14B0">
            <w:pPr>
              <w:keepNext/>
              <w:keepLines/>
              <w:suppressAutoHyphens w:val="0"/>
              <w:spacing w:before="40"/>
              <w:jc w:val="center"/>
              <w:rPr>
                <w:rFonts w:ascii="Calibri Light" w:eastAsia="Calibri" w:hAnsi="Calibri Light" w:cs="Calibri Light"/>
                <w:color w:val="2E74B5"/>
                <w:szCs w:val="24"/>
              </w:rPr>
            </w:pPr>
            <w:r>
              <w:rPr>
                <w:rFonts w:ascii="Calibri Light" w:eastAsia="Calibri" w:hAnsi="Calibri Light" w:cs="Calibri Light"/>
                <w:color w:val="2E74B5"/>
                <w:sz w:val="28"/>
                <w:szCs w:val="28"/>
              </w:rPr>
              <w:t>Compétences attendues</w:t>
            </w:r>
          </w:p>
        </w:tc>
        <w:tc>
          <w:tcPr>
            <w:tcW w:w="2722" w:type="dxa"/>
            <w:gridSpan w:val="2"/>
            <w:tcBorders>
              <w:top w:val="single" w:sz="20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2DC94F" w14:textId="77777777" w:rsidR="00A52533" w:rsidRDefault="000D14B0">
            <w:pPr>
              <w:keepNext/>
              <w:keepLines/>
              <w:suppressAutoHyphens w:val="0"/>
              <w:spacing w:before="40"/>
              <w:jc w:val="center"/>
              <w:rPr>
                <w:rFonts w:ascii="Calibri Light" w:eastAsia="Calibri" w:hAnsi="Calibri Light" w:cs="Calibri Light"/>
                <w:color w:val="2E74B5"/>
                <w:szCs w:val="24"/>
              </w:rPr>
            </w:pPr>
            <w:r>
              <w:rPr>
                <w:rFonts w:ascii="Calibri Light" w:eastAsia="Calibri" w:hAnsi="Calibri Light" w:cs="Calibri Light"/>
                <w:color w:val="2E74B5"/>
                <w:szCs w:val="24"/>
              </w:rPr>
              <w:t>Auto-évaluation de l’élève</w:t>
            </w:r>
          </w:p>
        </w:tc>
        <w:tc>
          <w:tcPr>
            <w:tcW w:w="2767" w:type="dxa"/>
            <w:gridSpan w:val="2"/>
            <w:tcBorders>
              <w:top w:val="single" w:sz="20" w:space="0" w:color="000000"/>
              <w:left w:val="single" w:sz="8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5390A295" w14:textId="77777777" w:rsidR="00A52533" w:rsidRDefault="000D14B0">
            <w:pPr>
              <w:keepNext/>
              <w:keepLines/>
              <w:suppressAutoHyphens w:val="0"/>
              <w:spacing w:before="40"/>
              <w:jc w:val="center"/>
            </w:pPr>
            <w:r>
              <w:rPr>
                <w:rFonts w:ascii="Calibri Light" w:eastAsia="Calibri" w:hAnsi="Calibri Light" w:cs="Calibri Light"/>
                <w:color w:val="2E74B5"/>
                <w:szCs w:val="24"/>
              </w:rPr>
              <w:t>Evaluation de l’enseignant</w:t>
            </w:r>
          </w:p>
        </w:tc>
      </w:tr>
      <w:tr w:rsidR="00A52533" w14:paraId="10A8D221" w14:textId="77777777">
        <w:tc>
          <w:tcPr>
            <w:tcW w:w="5659" w:type="dxa"/>
            <w:vMerge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</w:tcPr>
          <w:p w14:paraId="70D951E3" w14:textId="77777777" w:rsidR="00A52533" w:rsidRDefault="00A52533">
            <w:pPr>
              <w:keepNext/>
              <w:keepLines/>
              <w:suppressAutoHyphens w:val="0"/>
              <w:snapToGrid w:val="0"/>
              <w:spacing w:before="40"/>
              <w:jc w:val="center"/>
              <w:rPr>
                <w:rFonts w:ascii="Calibri Light" w:eastAsia="Calibri" w:hAnsi="Calibri Light" w:cs="Calibri Light"/>
                <w:color w:val="2E74B5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5C2753FF" w14:textId="77777777" w:rsidR="00A52533" w:rsidRDefault="000D14B0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J’y arrive avec l’aide d’un adulte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6BCE3214" w14:textId="77777777" w:rsidR="00A52533" w:rsidRDefault="000D14B0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J’y arrive seul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60641E4D" w14:textId="77777777" w:rsidR="00A52533" w:rsidRDefault="000D14B0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J’y arrive avec l’aide d’un adulte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7BEB65AF" w14:textId="77777777" w:rsidR="00A52533" w:rsidRDefault="000D14B0">
            <w:pPr>
              <w:suppressAutoHyphens w:val="0"/>
              <w:jc w:val="center"/>
            </w:pPr>
            <w:r>
              <w:rPr>
                <w:rFonts w:ascii="Calibri" w:eastAsia="Calibri" w:hAnsi="Calibri" w:cs="Calibri"/>
                <w:szCs w:val="22"/>
              </w:rPr>
              <w:t>J’y arrive seul</w:t>
            </w:r>
          </w:p>
        </w:tc>
      </w:tr>
      <w:tr w:rsidR="00A52533" w14:paraId="69DEA290" w14:textId="77777777">
        <w:tc>
          <w:tcPr>
            <w:tcW w:w="5659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</w:tcPr>
          <w:p w14:paraId="3791F0AA" w14:textId="77777777" w:rsidR="00A52533" w:rsidRDefault="000D14B0">
            <w:pPr>
              <w:suppressAutoHyphens w:val="0"/>
              <w:jc w:val="both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Choisir différents outils, médiums, supports en fonction d’un projet ou d’une consigne et les utiliser en adaptant son geste.</w:t>
            </w:r>
          </w:p>
        </w:tc>
        <w:tc>
          <w:tcPr>
            <w:tcW w:w="1361" w:type="dxa"/>
            <w:tcBorders>
              <w:top w:val="single" w:sz="20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</w:tcPr>
          <w:p w14:paraId="74CA77D5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61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14:paraId="16640A90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61" w:type="dxa"/>
            <w:tcBorders>
              <w:top w:val="single" w:sz="20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</w:tcPr>
          <w:p w14:paraId="16F5E43F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406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</w:tcPr>
          <w:p w14:paraId="7242059F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45017C39" w14:textId="77777777">
        <w:tc>
          <w:tcPr>
            <w:tcW w:w="5659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</w:tcPr>
          <w:p w14:paraId="1D0F6D9E" w14:textId="77777777" w:rsidR="00A52533" w:rsidRDefault="000D14B0">
            <w:pPr>
              <w:suppressAutoHyphens w:val="0"/>
              <w:jc w:val="both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Pratiquer le dessin pour représenter ou illustrer en étant fidèle au réel ou à un modèle, ou en inventant.</w:t>
            </w:r>
          </w:p>
        </w:tc>
        <w:tc>
          <w:tcPr>
            <w:tcW w:w="1361" w:type="dxa"/>
            <w:tcBorders>
              <w:top w:val="single" w:sz="20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</w:tcPr>
          <w:p w14:paraId="73ED112D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61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14:paraId="68B8CFD3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61" w:type="dxa"/>
            <w:tcBorders>
              <w:top w:val="single" w:sz="20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</w:tcPr>
          <w:p w14:paraId="1509C1D3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406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</w:tcPr>
          <w:p w14:paraId="325D6BE8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0EC36E6C" w14:textId="77777777">
        <w:tc>
          <w:tcPr>
            <w:tcW w:w="5659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</w:tcPr>
          <w:p w14:paraId="6507617C" w14:textId="77777777" w:rsidR="00A52533" w:rsidRDefault="000D14B0">
            <w:pPr>
              <w:suppressAutoHyphens w:val="0"/>
              <w:jc w:val="both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Réaliser une composition personnelle en reproduisant des graphismes. Créer des graphismes nouveaux.</w:t>
            </w:r>
          </w:p>
        </w:tc>
        <w:tc>
          <w:tcPr>
            <w:tcW w:w="1361" w:type="dxa"/>
            <w:tcBorders>
              <w:top w:val="single" w:sz="20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</w:tcPr>
          <w:p w14:paraId="6733B686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61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14:paraId="45EE22C6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61" w:type="dxa"/>
            <w:tcBorders>
              <w:top w:val="single" w:sz="20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</w:tcPr>
          <w:p w14:paraId="5BB8D594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406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</w:tcPr>
          <w:p w14:paraId="5CE66BD3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528CF304" w14:textId="77777777">
        <w:tc>
          <w:tcPr>
            <w:tcW w:w="5659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</w:tcPr>
          <w:p w14:paraId="7A6FE6DE" w14:textId="77777777" w:rsidR="00A52533" w:rsidRDefault="000D14B0">
            <w:pPr>
              <w:suppressAutoHyphens w:val="0"/>
              <w:jc w:val="both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Réaliser des compositions plastiques, seul ou en petit groupe, en choisissant, combinant des matériaux, en réinvestissant des techniques et des procédés.</w:t>
            </w:r>
          </w:p>
        </w:tc>
        <w:tc>
          <w:tcPr>
            <w:tcW w:w="1361" w:type="dxa"/>
            <w:tcBorders>
              <w:top w:val="single" w:sz="20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</w:tcPr>
          <w:p w14:paraId="31F8D759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61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14:paraId="326A3F2F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61" w:type="dxa"/>
            <w:tcBorders>
              <w:top w:val="single" w:sz="20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</w:tcPr>
          <w:p w14:paraId="3106BD59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406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</w:tcPr>
          <w:p w14:paraId="6A9ADFEA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672B5D18" w14:textId="77777777">
        <w:tc>
          <w:tcPr>
            <w:tcW w:w="5659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</w:tcPr>
          <w:p w14:paraId="0453C696" w14:textId="77777777" w:rsidR="00A52533" w:rsidRDefault="000D14B0">
            <w:pPr>
              <w:suppressAutoHyphens w:val="0"/>
              <w:jc w:val="both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Avoir mémorisé un répertoire varié de comptines et de chansons et les interpréter de manière expressive.</w:t>
            </w:r>
          </w:p>
        </w:tc>
        <w:tc>
          <w:tcPr>
            <w:tcW w:w="1361" w:type="dxa"/>
            <w:tcBorders>
              <w:top w:val="single" w:sz="20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</w:tcPr>
          <w:p w14:paraId="1CF60BB6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61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14:paraId="262C06D5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61" w:type="dxa"/>
            <w:tcBorders>
              <w:top w:val="single" w:sz="20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</w:tcPr>
          <w:p w14:paraId="020ED853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406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</w:tcPr>
          <w:p w14:paraId="0E8D8B72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557FD55F" w14:textId="77777777">
        <w:tc>
          <w:tcPr>
            <w:tcW w:w="5659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</w:tcPr>
          <w:p w14:paraId="059F59E8" w14:textId="77777777" w:rsidR="00A52533" w:rsidRDefault="000D14B0">
            <w:pPr>
              <w:suppressAutoHyphens w:val="0"/>
              <w:jc w:val="both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Jouer avec sa voix pour explorer des variantes de timbre, d’intensité, de hauteur, de nuance.</w:t>
            </w:r>
          </w:p>
        </w:tc>
        <w:tc>
          <w:tcPr>
            <w:tcW w:w="1361" w:type="dxa"/>
            <w:tcBorders>
              <w:top w:val="single" w:sz="20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</w:tcPr>
          <w:p w14:paraId="4D48DA3E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61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14:paraId="7EE968DE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61" w:type="dxa"/>
            <w:tcBorders>
              <w:top w:val="single" w:sz="20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</w:tcPr>
          <w:p w14:paraId="5B68FF83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406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</w:tcPr>
          <w:p w14:paraId="661F2FF6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4635AE6F" w14:textId="77777777">
        <w:tc>
          <w:tcPr>
            <w:tcW w:w="5659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</w:tcPr>
          <w:p w14:paraId="242971A9" w14:textId="77777777" w:rsidR="00A52533" w:rsidRDefault="000D14B0">
            <w:pPr>
              <w:suppressAutoHyphens w:val="0"/>
              <w:jc w:val="both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Repérer et reproduire, corporellement ou avec des instruments, des formules rythmiques simples.</w:t>
            </w:r>
          </w:p>
        </w:tc>
        <w:tc>
          <w:tcPr>
            <w:tcW w:w="1361" w:type="dxa"/>
            <w:tcBorders>
              <w:top w:val="single" w:sz="20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</w:tcPr>
          <w:p w14:paraId="64FA1332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61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14:paraId="68BF44D8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61" w:type="dxa"/>
            <w:tcBorders>
              <w:top w:val="single" w:sz="20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</w:tcPr>
          <w:p w14:paraId="0CC110F3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406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</w:tcPr>
          <w:p w14:paraId="65B40521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6AF26749" w14:textId="77777777">
        <w:tc>
          <w:tcPr>
            <w:tcW w:w="5659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</w:tcPr>
          <w:p w14:paraId="1471C44D" w14:textId="77777777" w:rsidR="00A52533" w:rsidRDefault="000D14B0">
            <w:pPr>
              <w:suppressAutoHyphens w:val="0"/>
              <w:jc w:val="both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Décrire une image, parler d’un extrait musical et exprimer son ressenti ou sa compréhension en utilisant un vocabulaire adapté.</w:t>
            </w:r>
          </w:p>
        </w:tc>
        <w:tc>
          <w:tcPr>
            <w:tcW w:w="1361" w:type="dxa"/>
            <w:tcBorders>
              <w:top w:val="single" w:sz="20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</w:tcPr>
          <w:p w14:paraId="6B8467A1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61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14:paraId="51888B64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61" w:type="dxa"/>
            <w:tcBorders>
              <w:top w:val="single" w:sz="20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</w:tcPr>
          <w:p w14:paraId="7E585790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406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</w:tcPr>
          <w:p w14:paraId="1E242028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4EBBD53F" w14:textId="77777777">
        <w:tc>
          <w:tcPr>
            <w:tcW w:w="5659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</w:tcPr>
          <w:p w14:paraId="707143AB" w14:textId="77777777" w:rsidR="00A52533" w:rsidRDefault="000D14B0">
            <w:pPr>
              <w:suppressAutoHyphens w:val="0"/>
              <w:jc w:val="both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Proposer des solutions dans des situations de projet, de création, de résolution de problèmes, avec son corps, voix ou des objets sonores.</w:t>
            </w:r>
          </w:p>
        </w:tc>
        <w:tc>
          <w:tcPr>
            <w:tcW w:w="1361" w:type="dxa"/>
            <w:tcBorders>
              <w:top w:val="single" w:sz="20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</w:tcPr>
          <w:p w14:paraId="443DE38B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61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14:paraId="154F1F0B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61" w:type="dxa"/>
            <w:tcBorders>
              <w:top w:val="single" w:sz="20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</w:tcPr>
          <w:p w14:paraId="1766B0C8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406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</w:tcPr>
          <w:p w14:paraId="59989C95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</w:tbl>
    <w:p w14:paraId="16F0B8EA" w14:textId="77777777" w:rsidR="00A52533" w:rsidRDefault="000D14B0">
      <w:pPr>
        <w:pStyle w:val="Titre5"/>
      </w:pPr>
      <w:r>
        <w:lastRenderedPageBreak/>
        <w:t>Domaine 4 : Construire les premiers outils pour structurer sa pensée</w:t>
      </w:r>
    </w:p>
    <w:p w14:paraId="2BF2B97B" w14:textId="77777777" w:rsidR="00A52533" w:rsidRDefault="000D14B0">
      <w:pPr>
        <w:pStyle w:val="Corpsdetexte"/>
        <w:numPr>
          <w:ilvl w:val="0"/>
          <w:numId w:val="3"/>
        </w:numPr>
        <w:rPr>
          <w:rFonts w:ascii="Calibri Light" w:eastAsia="Calibri" w:hAnsi="Calibri Light" w:cs="Calibri Light"/>
          <w:color w:val="2E74B5"/>
          <w:sz w:val="28"/>
          <w:szCs w:val="28"/>
        </w:rPr>
      </w:pPr>
      <w:r>
        <w:t>Découvrir les nombres et leurs utilisations</w:t>
      </w:r>
    </w:p>
    <w:tbl>
      <w:tblPr>
        <w:tblW w:w="0" w:type="auto"/>
        <w:tblInd w:w="-878" w:type="dxa"/>
        <w:tblLayout w:type="fixed"/>
        <w:tblLook w:val="0000" w:firstRow="0" w:lastRow="0" w:firstColumn="0" w:lastColumn="0" w:noHBand="0" w:noVBand="0"/>
      </w:tblPr>
      <w:tblGrid>
        <w:gridCol w:w="628"/>
        <w:gridCol w:w="1911"/>
        <w:gridCol w:w="3550"/>
        <w:gridCol w:w="1244"/>
        <w:gridCol w:w="1165"/>
        <w:gridCol w:w="11"/>
        <w:gridCol w:w="12"/>
        <w:gridCol w:w="1356"/>
        <w:gridCol w:w="11"/>
        <w:gridCol w:w="1222"/>
      </w:tblGrid>
      <w:tr w:rsidR="00A52533" w14:paraId="4273A322" w14:textId="77777777">
        <w:tc>
          <w:tcPr>
            <w:tcW w:w="628" w:type="dxa"/>
            <w:vMerge w:val="restart"/>
            <w:tcBorders>
              <w:top w:val="single" w:sz="20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9C280AC" w14:textId="77777777" w:rsidR="00A52533" w:rsidRDefault="000D14B0">
            <w:pPr>
              <w:keepNext/>
              <w:keepLines/>
              <w:suppressAutoHyphens w:val="0"/>
              <w:spacing w:before="40"/>
              <w:ind w:left="113" w:right="113"/>
              <w:jc w:val="center"/>
              <w:rPr>
                <w:rFonts w:ascii="Calibri Light" w:eastAsia="Calibri" w:hAnsi="Calibri Light" w:cs="Calibri Light"/>
                <w:color w:val="2E74B5"/>
                <w:sz w:val="28"/>
                <w:szCs w:val="28"/>
              </w:rPr>
            </w:pPr>
            <w:r>
              <w:rPr>
                <w:rFonts w:ascii="Calibri Light" w:eastAsia="Calibri" w:hAnsi="Calibri Light" w:cs="Calibri Light"/>
                <w:color w:val="2E74B5"/>
                <w:sz w:val="28"/>
                <w:szCs w:val="28"/>
              </w:rPr>
              <w:t>Repères</w:t>
            </w:r>
          </w:p>
        </w:tc>
        <w:tc>
          <w:tcPr>
            <w:tcW w:w="1911" w:type="dxa"/>
            <w:vMerge w:val="restart"/>
            <w:tcBorders>
              <w:top w:val="single" w:sz="20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CF09EB" w14:textId="77777777" w:rsidR="00A52533" w:rsidRDefault="000D14B0">
            <w:pPr>
              <w:keepNext/>
              <w:keepLines/>
              <w:suppressAutoHyphens w:val="0"/>
              <w:spacing w:before="40"/>
              <w:jc w:val="center"/>
              <w:rPr>
                <w:rFonts w:ascii="Calibri Light" w:eastAsia="Calibri" w:hAnsi="Calibri Light" w:cs="Calibri Light"/>
                <w:color w:val="2E74B5"/>
                <w:sz w:val="28"/>
                <w:szCs w:val="28"/>
              </w:rPr>
            </w:pPr>
            <w:r>
              <w:rPr>
                <w:rFonts w:ascii="Calibri Light" w:eastAsia="Calibri" w:hAnsi="Calibri Light" w:cs="Calibri Light"/>
                <w:color w:val="2E74B5"/>
                <w:sz w:val="28"/>
                <w:szCs w:val="28"/>
              </w:rPr>
              <w:t>Compétences attendues</w:t>
            </w:r>
          </w:p>
        </w:tc>
        <w:tc>
          <w:tcPr>
            <w:tcW w:w="3550" w:type="dxa"/>
            <w:vMerge w:val="restart"/>
            <w:tcBorders>
              <w:top w:val="single" w:sz="20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BC687F" w14:textId="77777777" w:rsidR="00A52533" w:rsidRDefault="000D14B0">
            <w:pPr>
              <w:keepNext/>
              <w:keepLines/>
              <w:suppressAutoHyphens w:val="0"/>
              <w:spacing w:before="40"/>
              <w:jc w:val="center"/>
              <w:rPr>
                <w:rFonts w:ascii="Calibri Light" w:eastAsia="Calibri" w:hAnsi="Calibri Light" w:cs="Calibri Light"/>
                <w:color w:val="2E74B5"/>
                <w:szCs w:val="24"/>
              </w:rPr>
            </w:pPr>
            <w:r>
              <w:rPr>
                <w:rFonts w:ascii="Calibri Light" w:eastAsia="Calibri" w:hAnsi="Calibri Light" w:cs="Calibri Light"/>
                <w:color w:val="2E74B5"/>
                <w:sz w:val="28"/>
                <w:szCs w:val="28"/>
              </w:rPr>
              <w:t>Etapes pour les atteindre</w:t>
            </w:r>
          </w:p>
        </w:tc>
        <w:tc>
          <w:tcPr>
            <w:tcW w:w="2409" w:type="dxa"/>
            <w:gridSpan w:val="2"/>
            <w:tcBorders>
              <w:top w:val="single" w:sz="20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0187BD" w14:textId="77777777" w:rsidR="00A52533" w:rsidRDefault="000D14B0">
            <w:pPr>
              <w:keepNext/>
              <w:keepLines/>
              <w:suppressAutoHyphens w:val="0"/>
              <w:spacing w:before="40"/>
              <w:jc w:val="center"/>
              <w:rPr>
                <w:rFonts w:ascii="Calibri Light" w:eastAsia="Calibri" w:hAnsi="Calibri Light" w:cs="Calibri Light"/>
                <w:color w:val="2E74B5"/>
                <w:szCs w:val="24"/>
              </w:rPr>
            </w:pPr>
            <w:r>
              <w:rPr>
                <w:rFonts w:ascii="Calibri Light" w:eastAsia="Calibri" w:hAnsi="Calibri Light" w:cs="Calibri Light"/>
                <w:color w:val="2E74B5"/>
                <w:szCs w:val="24"/>
              </w:rPr>
              <w:t>Auto-évaluation de l’élève</w:t>
            </w:r>
          </w:p>
        </w:tc>
        <w:tc>
          <w:tcPr>
            <w:tcW w:w="2612" w:type="dxa"/>
            <w:gridSpan w:val="5"/>
            <w:tcBorders>
              <w:top w:val="single" w:sz="20" w:space="0" w:color="000000"/>
              <w:left w:val="single" w:sz="8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02C1089A" w14:textId="77777777" w:rsidR="00A52533" w:rsidRDefault="000D14B0">
            <w:pPr>
              <w:keepNext/>
              <w:keepLines/>
              <w:suppressAutoHyphens w:val="0"/>
              <w:spacing w:before="40"/>
              <w:jc w:val="center"/>
            </w:pPr>
            <w:r>
              <w:rPr>
                <w:rFonts w:ascii="Calibri Light" w:eastAsia="Calibri" w:hAnsi="Calibri Light" w:cs="Calibri Light"/>
                <w:color w:val="2E74B5"/>
                <w:szCs w:val="24"/>
              </w:rPr>
              <w:t>Evaluation de l’enseignant</w:t>
            </w:r>
          </w:p>
        </w:tc>
      </w:tr>
      <w:tr w:rsidR="00A52533" w14:paraId="63BA6FFE" w14:textId="77777777">
        <w:tc>
          <w:tcPr>
            <w:tcW w:w="628" w:type="dxa"/>
            <w:vMerge/>
            <w:tcBorders>
              <w:top w:val="single" w:sz="4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6946291E" w14:textId="77777777" w:rsidR="00A52533" w:rsidRDefault="00A52533">
            <w:pPr>
              <w:keepNext/>
              <w:keepLines/>
              <w:suppressAutoHyphens w:val="0"/>
              <w:snapToGrid w:val="0"/>
              <w:spacing w:before="40"/>
              <w:jc w:val="center"/>
              <w:rPr>
                <w:rFonts w:ascii="Calibri Light" w:eastAsia="Calibri" w:hAnsi="Calibri Light" w:cs="Calibri Light"/>
                <w:color w:val="2E74B5"/>
                <w:sz w:val="28"/>
                <w:szCs w:val="28"/>
              </w:rPr>
            </w:pPr>
          </w:p>
        </w:tc>
        <w:tc>
          <w:tcPr>
            <w:tcW w:w="1911" w:type="dxa"/>
            <w:vMerge/>
            <w:tcBorders>
              <w:top w:val="single" w:sz="4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43A4459B" w14:textId="77777777" w:rsidR="00A52533" w:rsidRDefault="00A52533">
            <w:pPr>
              <w:keepNext/>
              <w:keepLines/>
              <w:suppressAutoHyphens w:val="0"/>
              <w:snapToGrid w:val="0"/>
              <w:spacing w:before="40"/>
              <w:jc w:val="center"/>
              <w:rPr>
                <w:rFonts w:ascii="Calibri Light" w:eastAsia="Calibri" w:hAnsi="Calibri Light" w:cs="Calibri Light"/>
                <w:color w:val="2E74B5"/>
                <w:sz w:val="28"/>
                <w:szCs w:val="28"/>
              </w:rPr>
            </w:pPr>
          </w:p>
        </w:tc>
        <w:tc>
          <w:tcPr>
            <w:tcW w:w="3550" w:type="dxa"/>
            <w:vMerge/>
            <w:tcBorders>
              <w:top w:val="single" w:sz="4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100F1FC2" w14:textId="77777777" w:rsidR="00A52533" w:rsidRDefault="00A52533">
            <w:pPr>
              <w:keepNext/>
              <w:keepLines/>
              <w:suppressAutoHyphens w:val="0"/>
              <w:snapToGrid w:val="0"/>
              <w:spacing w:before="40"/>
              <w:jc w:val="center"/>
              <w:rPr>
                <w:rFonts w:ascii="Calibri Light" w:eastAsia="Calibri" w:hAnsi="Calibri Light" w:cs="Calibri Light"/>
                <w:color w:val="2E74B5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2F41FDCA" w14:textId="77777777" w:rsidR="00A52533" w:rsidRDefault="000D14B0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J’y arrive avec l’aide d’un adulte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11B1FD96" w14:textId="77777777" w:rsidR="00A52533" w:rsidRDefault="000D14B0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J’y arrive seul</w:t>
            </w:r>
          </w:p>
        </w:tc>
        <w:tc>
          <w:tcPr>
            <w:tcW w:w="1379" w:type="dxa"/>
            <w:gridSpan w:val="3"/>
            <w:tcBorders>
              <w:top w:val="single" w:sz="4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745A16BE" w14:textId="77777777" w:rsidR="00A52533" w:rsidRDefault="000D14B0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J’y arrive avec l’aide d’un adulte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3F275A27" w14:textId="77777777" w:rsidR="00A52533" w:rsidRDefault="000D14B0">
            <w:pPr>
              <w:suppressAutoHyphens w:val="0"/>
              <w:jc w:val="center"/>
            </w:pPr>
            <w:r>
              <w:rPr>
                <w:rFonts w:ascii="Calibri" w:eastAsia="Calibri" w:hAnsi="Calibri" w:cs="Calibri"/>
                <w:szCs w:val="22"/>
              </w:rPr>
              <w:t>J’y arrive seul</w:t>
            </w:r>
          </w:p>
        </w:tc>
      </w:tr>
      <w:tr w:rsidR="00A52533" w14:paraId="5282BAF3" w14:textId="77777777">
        <w:tc>
          <w:tcPr>
            <w:tcW w:w="11110" w:type="dxa"/>
            <w:gridSpan w:val="10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02675DB6" w14:textId="77777777" w:rsidR="00A52533" w:rsidRDefault="000D14B0">
            <w:pPr>
              <w:suppressAutoHyphens w:val="0"/>
              <w:ind w:left="708"/>
              <w:jc w:val="center"/>
            </w:pPr>
            <w:r>
              <w:rPr>
                <w:rFonts w:ascii="Calibri" w:eastAsia="Calibri" w:hAnsi="Calibri" w:cs="Calibri"/>
                <w:szCs w:val="22"/>
              </w:rPr>
              <w:t>Utiliser les nombres</w:t>
            </w:r>
          </w:p>
        </w:tc>
      </w:tr>
      <w:tr w:rsidR="00A52533" w14:paraId="2AFACBDF" w14:textId="77777777">
        <w:tc>
          <w:tcPr>
            <w:tcW w:w="628" w:type="dxa"/>
            <w:tcBorders>
              <w:top w:val="single" w:sz="20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4AE015" w14:textId="4B6AC77C" w:rsidR="00A52533" w:rsidRDefault="00A63FF6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3 ans</w:t>
            </w:r>
          </w:p>
        </w:tc>
        <w:tc>
          <w:tcPr>
            <w:tcW w:w="1911" w:type="dxa"/>
            <w:vMerge w:val="restart"/>
            <w:tcBorders>
              <w:top w:val="single" w:sz="20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83745F" w14:textId="77777777" w:rsidR="00A52533" w:rsidRDefault="000D14B0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Evaluer et comparer des collections d’objets avec des procédures numériques ou non numériques.</w:t>
            </w:r>
          </w:p>
        </w:tc>
        <w:tc>
          <w:tcPr>
            <w:tcW w:w="3550" w:type="dxa"/>
            <w:tcBorders>
              <w:top w:val="single" w:sz="20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1144C55" w14:textId="77777777" w:rsidR="00A52533" w:rsidRDefault="000D14B0">
            <w:pPr>
              <w:suppressAutoHyphens w:val="0"/>
              <w:jc w:val="both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sait estimer une quantité de manière globale (beaucoup, pas beaucoup).</w:t>
            </w:r>
          </w:p>
        </w:tc>
        <w:tc>
          <w:tcPr>
            <w:tcW w:w="1244" w:type="dxa"/>
            <w:tcBorders>
              <w:top w:val="single" w:sz="20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2C14155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65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F4154D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79" w:type="dxa"/>
            <w:gridSpan w:val="3"/>
            <w:tcBorders>
              <w:top w:val="single" w:sz="20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0E1E006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3" w:type="dxa"/>
            <w:gridSpan w:val="2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</w:tcPr>
          <w:p w14:paraId="145C10BD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3FECFE35" w14:textId="77777777">
        <w:tc>
          <w:tcPr>
            <w:tcW w:w="628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6C001A" w14:textId="7F5AFCD2" w:rsidR="00A52533" w:rsidRDefault="00A63FF6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4 ans</w:t>
            </w:r>
          </w:p>
        </w:tc>
        <w:tc>
          <w:tcPr>
            <w:tcW w:w="1911" w:type="dxa"/>
            <w:vMerge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DA56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360D682" w14:textId="77777777" w:rsidR="00A52533" w:rsidRDefault="000D14B0">
            <w:pPr>
              <w:suppressAutoHyphens w:val="0"/>
              <w:jc w:val="both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sait comparer deux collections non éloignées par estimation visuelle (plus que, moins que, autant que).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511F4B8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6193A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7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2628C80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</w:tcPr>
          <w:p w14:paraId="49B500D0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48852BF7" w14:textId="77777777">
        <w:tc>
          <w:tcPr>
            <w:tcW w:w="628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E11E82" w14:textId="4B6B94D9" w:rsidR="00A52533" w:rsidRDefault="00A63FF6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5 ans</w:t>
            </w:r>
          </w:p>
        </w:tc>
        <w:tc>
          <w:tcPr>
            <w:tcW w:w="1911" w:type="dxa"/>
            <w:vMerge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5C203E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D4DBB26" w14:textId="77777777" w:rsidR="00A52533" w:rsidRDefault="000D14B0">
            <w:pPr>
              <w:suppressAutoHyphens w:val="0"/>
              <w:jc w:val="both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sait comparer deux collections non éloignées par dénombrement.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A117C5E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DCFAA3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7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7882CE8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</w:tcPr>
          <w:p w14:paraId="3E2FBD7D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2211E402" w14:textId="77777777">
        <w:tc>
          <w:tcPr>
            <w:tcW w:w="628" w:type="dxa"/>
            <w:tcBorders>
              <w:top w:val="single" w:sz="4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37F48E7A" w14:textId="43DB0564" w:rsidR="00A52533" w:rsidRDefault="00A63FF6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6 ans</w:t>
            </w:r>
          </w:p>
        </w:tc>
        <w:tc>
          <w:tcPr>
            <w:tcW w:w="1911" w:type="dxa"/>
            <w:vMerge/>
            <w:tcBorders>
              <w:top w:val="single" w:sz="4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3C0ABFCD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</w:tcPr>
          <w:p w14:paraId="036D0161" w14:textId="77777777" w:rsidR="00A52533" w:rsidRDefault="000D14B0">
            <w:pPr>
              <w:suppressAutoHyphens w:val="0"/>
              <w:jc w:val="both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sait comparer deux collections éloignées par dénombrement.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</w:tcPr>
          <w:p w14:paraId="07DA9AEB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14:paraId="6875D115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79" w:type="dxa"/>
            <w:gridSpan w:val="3"/>
            <w:tcBorders>
              <w:top w:val="single" w:sz="4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</w:tcPr>
          <w:p w14:paraId="0AE2F6D0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</w:tcPr>
          <w:p w14:paraId="4023376B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57B5351E" w14:textId="77777777">
        <w:tc>
          <w:tcPr>
            <w:tcW w:w="628" w:type="dxa"/>
            <w:tcBorders>
              <w:top w:val="single" w:sz="20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64D5ED" w14:textId="525AB717" w:rsidR="00A52533" w:rsidRDefault="00A63FF6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3 ans</w:t>
            </w:r>
          </w:p>
        </w:tc>
        <w:tc>
          <w:tcPr>
            <w:tcW w:w="1911" w:type="dxa"/>
            <w:vMerge w:val="restart"/>
            <w:tcBorders>
              <w:top w:val="single" w:sz="20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6FBD96" w14:textId="77777777" w:rsidR="00A52533" w:rsidRDefault="000D14B0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Réaliser une collection dont le cardinal est donné.</w:t>
            </w:r>
          </w:p>
          <w:p w14:paraId="4FC91130" w14:textId="77777777" w:rsidR="00A52533" w:rsidRDefault="000D14B0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Utiliser le dénombrement pour comparer deux quantités, pour constituer une collection de taille donnée ou pour réaliser une collection de quantité égale à la collection proposée.</w:t>
            </w:r>
          </w:p>
          <w:p w14:paraId="6FA53547" w14:textId="77777777" w:rsidR="00A52533" w:rsidRDefault="00A52533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</w:p>
          <w:p w14:paraId="2FF9D2A4" w14:textId="77777777" w:rsidR="00A52533" w:rsidRDefault="000D14B0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(le nombre augmente au fur et à mesure des acquis de l’élève).</w:t>
            </w:r>
          </w:p>
        </w:tc>
        <w:tc>
          <w:tcPr>
            <w:tcW w:w="3550" w:type="dxa"/>
            <w:tcBorders>
              <w:top w:val="single" w:sz="20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E129C25" w14:textId="77777777" w:rsidR="00A52533" w:rsidRDefault="000D14B0">
            <w:pPr>
              <w:suppressAutoHyphens w:val="0"/>
              <w:jc w:val="both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sait prendre une quantité « autant que » une collection organisée proche de lui (comparaison directe possible).</w:t>
            </w:r>
          </w:p>
        </w:tc>
        <w:tc>
          <w:tcPr>
            <w:tcW w:w="1244" w:type="dxa"/>
            <w:tcBorders>
              <w:top w:val="single" w:sz="20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AFD049E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65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6FEAF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79" w:type="dxa"/>
            <w:gridSpan w:val="3"/>
            <w:tcBorders>
              <w:top w:val="single" w:sz="20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C855EE3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3" w:type="dxa"/>
            <w:gridSpan w:val="2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</w:tcPr>
          <w:p w14:paraId="7395DFBC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33E8509C" w14:textId="77777777">
        <w:tc>
          <w:tcPr>
            <w:tcW w:w="628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C3A99F" w14:textId="1B73AFD2" w:rsidR="00A52533" w:rsidRDefault="00A63FF6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4 ans</w:t>
            </w:r>
          </w:p>
        </w:tc>
        <w:tc>
          <w:tcPr>
            <w:tcW w:w="1911" w:type="dxa"/>
            <w:vMerge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4F1DEA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43B7C18" w14:textId="77777777" w:rsidR="00A52533" w:rsidRDefault="000D14B0">
            <w:pPr>
              <w:suppressAutoHyphens w:val="0"/>
              <w:jc w:val="both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sait prendre une quantité « autant que » une collection non organisée proche de lui (comparaison directe possible).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9144F47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32373A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7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07D7D25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</w:tcPr>
          <w:p w14:paraId="2936BC73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1C2EA464" w14:textId="77777777">
        <w:tc>
          <w:tcPr>
            <w:tcW w:w="628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69396D" w14:textId="799D8098" w:rsidR="00A52533" w:rsidRDefault="00A63FF6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4 ans</w:t>
            </w:r>
          </w:p>
        </w:tc>
        <w:tc>
          <w:tcPr>
            <w:tcW w:w="1911" w:type="dxa"/>
            <w:vMerge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CCF2BF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68975CF" w14:textId="77777777" w:rsidR="00A52533" w:rsidRDefault="000D14B0">
            <w:pPr>
              <w:suppressAutoHyphens w:val="0"/>
              <w:jc w:val="both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sait dénombrer une collection déplaçable.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27959AB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71DC4C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7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F1D2E19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</w:tcPr>
          <w:p w14:paraId="6D7E2A6E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5F5C669F" w14:textId="77777777">
        <w:tc>
          <w:tcPr>
            <w:tcW w:w="628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654F7E" w14:textId="5D41AEA0" w:rsidR="00A52533" w:rsidRDefault="00A63FF6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5 ans</w:t>
            </w:r>
          </w:p>
        </w:tc>
        <w:tc>
          <w:tcPr>
            <w:tcW w:w="1911" w:type="dxa"/>
            <w:vMerge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A77354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C006690" w14:textId="77777777" w:rsidR="00A52533" w:rsidRDefault="000D14B0">
            <w:pPr>
              <w:suppressAutoHyphens w:val="0"/>
              <w:jc w:val="both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sait prendre une quantité, demandée par l’adulte, proche de lui.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66B5E54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EA94F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7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D823202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</w:tcPr>
          <w:p w14:paraId="06C56FBD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763731F3" w14:textId="77777777">
        <w:tc>
          <w:tcPr>
            <w:tcW w:w="628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D9CE1B" w14:textId="79A87041" w:rsidR="00A52533" w:rsidRDefault="00A63FF6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6 ans</w:t>
            </w:r>
          </w:p>
        </w:tc>
        <w:tc>
          <w:tcPr>
            <w:tcW w:w="1911" w:type="dxa"/>
            <w:vMerge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C4D4AD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61FB5DB" w14:textId="77777777" w:rsidR="00A52533" w:rsidRDefault="000D14B0">
            <w:pPr>
              <w:suppressAutoHyphens w:val="0"/>
              <w:jc w:val="both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sait prendre une quantité « autant que » une collection éloignée de lui (pas de comparaison directe possible).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9907790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47A375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7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55698AB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</w:tcPr>
          <w:p w14:paraId="262BB7CE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1C7F05C5" w14:textId="77777777">
        <w:tc>
          <w:tcPr>
            <w:tcW w:w="628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84287F" w14:textId="7C3C9C44" w:rsidR="00A52533" w:rsidRDefault="00A63FF6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6 ans</w:t>
            </w:r>
          </w:p>
        </w:tc>
        <w:tc>
          <w:tcPr>
            <w:tcW w:w="1911" w:type="dxa"/>
            <w:vMerge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12554B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D5F1130" w14:textId="77777777" w:rsidR="00A52533" w:rsidRDefault="000D14B0">
            <w:pPr>
              <w:suppressAutoHyphens w:val="0"/>
              <w:jc w:val="both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sait prendre une quantité « autant que » une collection représentée (pas de comparaison directe possible).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3232A7E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21E542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7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A650BBE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</w:tcPr>
          <w:p w14:paraId="318027AE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3ED09006" w14:textId="77777777">
        <w:tc>
          <w:tcPr>
            <w:tcW w:w="628" w:type="dxa"/>
            <w:tcBorders>
              <w:top w:val="single" w:sz="4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500D1BF3" w14:textId="363ADB42" w:rsidR="00A52533" w:rsidRDefault="00A63FF6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6 ans</w:t>
            </w:r>
          </w:p>
        </w:tc>
        <w:tc>
          <w:tcPr>
            <w:tcW w:w="1911" w:type="dxa"/>
            <w:vMerge/>
            <w:tcBorders>
              <w:top w:val="single" w:sz="4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21F61AC3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</w:tcPr>
          <w:p w14:paraId="796D6A60" w14:textId="77777777" w:rsidR="00A52533" w:rsidRDefault="000D14B0">
            <w:pPr>
              <w:suppressAutoHyphens w:val="0"/>
              <w:jc w:val="both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sait compléter une collection pour qu’elle soit égale à une collection proposée.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</w:tcPr>
          <w:p w14:paraId="7596E646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14:paraId="390CFFF2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79" w:type="dxa"/>
            <w:gridSpan w:val="3"/>
            <w:tcBorders>
              <w:top w:val="single" w:sz="4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</w:tcPr>
          <w:p w14:paraId="42C3ABC6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</w:tcPr>
          <w:p w14:paraId="67A1A1FF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18561327" w14:textId="77777777">
        <w:tc>
          <w:tcPr>
            <w:tcW w:w="628" w:type="dxa"/>
            <w:tcBorders>
              <w:top w:val="single" w:sz="20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20E98" w14:textId="1FAC7ABF" w:rsidR="00A52533" w:rsidRDefault="00A63FF6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3 ans</w:t>
            </w:r>
          </w:p>
        </w:tc>
        <w:tc>
          <w:tcPr>
            <w:tcW w:w="1911" w:type="dxa"/>
            <w:vMerge w:val="restart"/>
            <w:tcBorders>
              <w:top w:val="single" w:sz="20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6C3F2" w14:textId="77777777" w:rsidR="00A52533" w:rsidRDefault="000D14B0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 xml:space="preserve">Utiliser le nombre pour exprimer la position d’un objet ou d’une personne dans </w:t>
            </w:r>
            <w:r>
              <w:rPr>
                <w:rFonts w:ascii="Calibri" w:eastAsia="Calibri" w:hAnsi="Calibri" w:cs="Calibri"/>
                <w:szCs w:val="22"/>
              </w:rPr>
              <w:lastRenderedPageBreak/>
              <w:t>un jeu, dans une situation organisée, sur un rang ou pour comparer des positions.</w:t>
            </w:r>
          </w:p>
        </w:tc>
        <w:tc>
          <w:tcPr>
            <w:tcW w:w="3550" w:type="dxa"/>
            <w:tcBorders>
              <w:top w:val="single" w:sz="20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277F5E1" w14:textId="77777777" w:rsidR="00A52533" w:rsidRDefault="000D14B0">
            <w:pPr>
              <w:suppressAutoHyphens w:val="0"/>
              <w:jc w:val="both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lastRenderedPageBreak/>
              <w:t>L’élève situe des éléments par rapport à soi (il est derrière/devant moi ; je suis derrière/devant).</w:t>
            </w:r>
          </w:p>
        </w:tc>
        <w:tc>
          <w:tcPr>
            <w:tcW w:w="1244" w:type="dxa"/>
            <w:tcBorders>
              <w:top w:val="single" w:sz="20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F207FD9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65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569C4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79" w:type="dxa"/>
            <w:gridSpan w:val="3"/>
            <w:tcBorders>
              <w:top w:val="single" w:sz="20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2477E69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3" w:type="dxa"/>
            <w:gridSpan w:val="2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</w:tcPr>
          <w:p w14:paraId="1BC965E0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58374D7A" w14:textId="77777777">
        <w:tc>
          <w:tcPr>
            <w:tcW w:w="628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296B4D" w14:textId="263461E0" w:rsidR="00A52533" w:rsidRDefault="00CC1D6B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4 ans</w:t>
            </w:r>
          </w:p>
        </w:tc>
        <w:tc>
          <w:tcPr>
            <w:tcW w:w="1911" w:type="dxa"/>
            <w:vMerge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06424B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C29D823" w14:textId="77777777" w:rsidR="00A52533" w:rsidRDefault="000D14B0">
            <w:pPr>
              <w:suppressAutoHyphens w:val="0"/>
              <w:jc w:val="both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 xml:space="preserve">L’élève situe des éléments entre eux (il est derrière/devant tel ou </w:t>
            </w:r>
            <w:r>
              <w:rPr>
                <w:rFonts w:ascii="Calibri" w:eastAsia="Calibri" w:hAnsi="Calibri" w:cs="Calibri"/>
                <w:szCs w:val="22"/>
              </w:rPr>
              <w:lastRenderedPageBreak/>
              <w:t>tel objet).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C55ACF4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8D83F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7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2ECA6ED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</w:tcPr>
          <w:p w14:paraId="5BCCBB38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619BB9D8" w14:textId="77777777">
        <w:tc>
          <w:tcPr>
            <w:tcW w:w="628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A41E01" w14:textId="2583A79B" w:rsidR="00A52533" w:rsidRDefault="00CC1D6B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lastRenderedPageBreak/>
              <w:t>4 ans</w:t>
            </w:r>
          </w:p>
        </w:tc>
        <w:tc>
          <w:tcPr>
            <w:tcW w:w="1911" w:type="dxa"/>
            <w:vMerge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000A8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9C5DCEA" w14:textId="77777777" w:rsidR="00A52533" w:rsidRDefault="000D14B0">
            <w:pPr>
              <w:suppressAutoHyphens w:val="0"/>
              <w:jc w:val="both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repère un sens dans un rang, dans des positions.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6B8B31C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BBF232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7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3472468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</w:tcPr>
          <w:p w14:paraId="1B4C851F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03E1FAD3" w14:textId="77777777">
        <w:tc>
          <w:tcPr>
            <w:tcW w:w="628" w:type="dxa"/>
            <w:tcBorders>
              <w:top w:val="single" w:sz="4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2E358D87" w14:textId="6F960FD6" w:rsidR="00A52533" w:rsidRDefault="00CC1D6B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5 ans</w:t>
            </w:r>
          </w:p>
        </w:tc>
        <w:tc>
          <w:tcPr>
            <w:tcW w:w="1911" w:type="dxa"/>
            <w:vMerge/>
            <w:tcBorders>
              <w:top w:val="single" w:sz="4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578349C3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</w:tcPr>
          <w:p w14:paraId="62B18FE2" w14:textId="77777777" w:rsidR="00A52533" w:rsidRDefault="000D14B0">
            <w:pPr>
              <w:suppressAutoHyphens w:val="0"/>
              <w:jc w:val="both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nomme la position d’un objet par rapport à un sens.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</w:tcPr>
          <w:p w14:paraId="50E9CD55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14:paraId="347715DD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79" w:type="dxa"/>
            <w:gridSpan w:val="3"/>
            <w:tcBorders>
              <w:top w:val="single" w:sz="4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</w:tcPr>
          <w:p w14:paraId="578E8CE9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</w:tcPr>
          <w:p w14:paraId="12C0A761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7D6B8432" w14:textId="77777777">
        <w:tc>
          <w:tcPr>
            <w:tcW w:w="628" w:type="dxa"/>
            <w:tcBorders>
              <w:top w:val="single" w:sz="20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60282D" w14:textId="1E1D4B06" w:rsidR="00A52533" w:rsidRDefault="00CC1D6B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3 ans</w:t>
            </w:r>
          </w:p>
        </w:tc>
        <w:tc>
          <w:tcPr>
            <w:tcW w:w="1911" w:type="dxa"/>
            <w:vMerge w:val="restart"/>
            <w:tcBorders>
              <w:top w:val="single" w:sz="20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210AC" w14:textId="77777777" w:rsidR="00A52533" w:rsidRDefault="000D14B0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Mobiliser des symboles analogiques, verbaux ou écrits, conventionnels ou non conventionnelles pour communiquer des informations orales et écrites sur une quantité.</w:t>
            </w:r>
          </w:p>
        </w:tc>
        <w:tc>
          <w:tcPr>
            <w:tcW w:w="3550" w:type="dxa"/>
            <w:tcBorders>
              <w:top w:val="single" w:sz="20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F769DE1" w14:textId="77777777" w:rsidR="00A52533" w:rsidRDefault="000D14B0">
            <w:pPr>
              <w:suppressAutoHyphens w:val="0"/>
              <w:jc w:val="both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exprime le nombre d’éléments d’une quantité par la gestuelle (avec ses mains).</w:t>
            </w:r>
          </w:p>
        </w:tc>
        <w:tc>
          <w:tcPr>
            <w:tcW w:w="1244" w:type="dxa"/>
            <w:tcBorders>
              <w:top w:val="single" w:sz="20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493A345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65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EB626F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79" w:type="dxa"/>
            <w:gridSpan w:val="3"/>
            <w:tcBorders>
              <w:top w:val="single" w:sz="20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72C2A65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3" w:type="dxa"/>
            <w:gridSpan w:val="2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</w:tcPr>
          <w:p w14:paraId="54633816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1CCAAC5B" w14:textId="77777777">
        <w:tc>
          <w:tcPr>
            <w:tcW w:w="628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BB7B0F" w14:textId="5DAEA851" w:rsidR="00A52533" w:rsidRDefault="00CC1D6B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4 ans</w:t>
            </w:r>
          </w:p>
        </w:tc>
        <w:tc>
          <w:tcPr>
            <w:tcW w:w="1911" w:type="dxa"/>
            <w:vMerge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CC2E4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E7D99DF" w14:textId="77777777" w:rsidR="00A52533" w:rsidRDefault="000D14B0">
            <w:pPr>
              <w:suppressAutoHyphens w:val="0"/>
              <w:jc w:val="both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dit le nombre d’éléments d’une quantité.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384A8DA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E6673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7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1BD068B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</w:tcPr>
          <w:p w14:paraId="0BB0E841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174788DF" w14:textId="77777777">
        <w:tc>
          <w:tcPr>
            <w:tcW w:w="628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42CF04" w14:textId="6CCC3DEF" w:rsidR="00A52533" w:rsidRDefault="00CC1D6B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5 ans</w:t>
            </w:r>
          </w:p>
        </w:tc>
        <w:tc>
          <w:tcPr>
            <w:tcW w:w="1911" w:type="dxa"/>
            <w:vMerge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0C8984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8048E94" w14:textId="77777777" w:rsidR="00A52533" w:rsidRDefault="000D14B0">
            <w:pPr>
              <w:suppressAutoHyphens w:val="0"/>
              <w:jc w:val="both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sait représenter le nombre d’éléments d’une quantité par le dessin ou des symboles.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1DEA6E6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B584F1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7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FBA0504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</w:tcPr>
          <w:p w14:paraId="2E5F40D9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4C29776D" w14:textId="77777777">
        <w:tc>
          <w:tcPr>
            <w:tcW w:w="628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5A83CB" w14:textId="11BE3A00" w:rsidR="00A52533" w:rsidRDefault="00CC1D6B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5 ans</w:t>
            </w:r>
          </w:p>
        </w:tc>
        <w:tc>
          <w:tcPr>
            <w:tcW w:w="1911" w:type="dxa"/>
            <w:vMerge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7EBFBC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68E89F4" w14:textId="77777777" w:rsidR="00A52533" w:rsidRDefault="000D14B0">
            <w:pPr>
              <w:suppressAutoHyphens w:val="0"/>
              <w:jc w:val="both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écrit le nombre d’éléments d’une quantité avec l’aide d’une file numérique.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54F3CBE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DA1C77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7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982DA19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</w:tcPr>
          <w:p w14:paraId="6BF5B4E4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37152344" w14:textId="77777777">
        <w:tc>
          <w:tcPr>
            <w:tcW w:w="628" w:type="dxa"/>
            <w:tcBorders>
              <w:top w:val="single" w:sz="4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6DD78050" w14:textId="3F2F56E9" w:rsidR="00A52533" w:rsidRDefault="00CC1D6B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6 ans</w:t>
            </w:r>
          </w:p>
        </w:tc>
        <w:tc>
          <w:tcPr>
            <w:tcW w:w="1911" w:type="dxa"/>
            <w:vMerge/>
            <w:tcBorders>
              <w:top w:val="single" w:sz="4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7F627698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</w:tcPr>
          <w:p w14:paraId="7F6C9708" w14:textId="77777777" w:rsidR="00A52533" w:rsidRDefault="000D14B0">
            <w:pPr>
              <w:suppressAutoHyphens w:val="0"/>
              <w:jc w:val="both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écrit le nombre d’éléments d’une quantité sans l’aide d’une file numérique.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</w:tcPr>
          <w:p w14:paraId="03EB0AD1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14:paraId="6B0A9F9B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79" w:type="dxa"/>
            <w:gridSpan w:val="3"/>
            <w:tcBorders>
              <w:top w:val="single" w:sz="4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</w:tcPr>
          <w:p w14:paraId="1199F98B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</w:tcPr>
          <w:p w14:paraId="5B070344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5538057F" w14:textId="77777777">
        <w:tc>
          <w:tcPr>
            <w:tcW w:w="11110" w:type="dxa"/>
            <w:gridSpan w:val="10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40F6C032" w14:textId="77777777" w:rsidR="00A52533" w:rsidRDefault="000D14B0">
            <w:pPr>
              <w:suppressAutoHyphens w:val="0"/>
              <w:ind w:left="708"/>
              <w:jc w:val="center"/>
            </w:pPr>
            <w:r>
              <w:rPr>
                <w:rFonts w:ascii="Calibri" w:eastAsia="Calibri" w:hAnsi="Calibri" w:cs="Calibri"/>
                <w:szCs w:val="22"/>
              </w:rPr>
              <w:t>Etudier les nombres</w:t>
            </w:r>
          </w:p>
        </w:tc>
      </w:tr>
      <w:tr w:rsidR="00A52533" w14:paraId="3E9066E1" w14:textId="77777777">
        <w:tc>
          <w:tcPr>
            <w:tcW w:w="628" w:type="dxa"/>
            <w:tcBorders>
              <w:top w:val="single" w:sz="20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37AFFA" w14:textId="510447A2" w:rsidR="00A52533" w:rsidRDefault="00CC1D6B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3 ans</w:t>
            </w:r>
          </w:p>
        </w:tc>
        <w:tc>
          <w:tcPr>
            <w:tcW w:w="1911" w:type="dxa"/>
            <w:vMerge w:val="restart"/>
            <w:tcBorders>
              <w:top w:val="single" w:sz="20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66F7AB" w14:textId="77777777" w:rsidR="00A52533" w:rsidRDefault="000D14B0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Avoir compris que le cardinal ne change pas si on modifie la position spatiale ou la nature des éléments.</w:t>
            </w:r>
          </w:p>
        </w:tc>
        <w:tc>
          <w:tcPr>
            <w:tcW w:w="3550" w:type="dxa"/>
            <w:tcBorders>
              <w:top w:val="single" w:sz="20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9381988" w14:textId="77777777" w:rsidR="00A52533" w:rsidRDefault="000D14B0">
            <w:pPr>
              <w:suppressAutoHyphens w:val="0"/>
              <w:jc w:val="both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dénombre une quantité d’objets rangés.</w:t>
            </w:r>
          </w:p>
        </w:tc>
        <w:tc>
          <w:tcPr>
            <w:tcW w:w="1244" w:type="dxa"/>
            <w:tcBorders>
              <w:top w:val="single" w:sz="20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838825F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65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E5C0B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79" w:type="dxa"/>
            <w:gridSpan w:val="3"/>
            <w:tcBorders>
              <w:top w:val="single" w:sz="20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54DCA45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3" w:type="dxa"/>
            <w:gridSpan w:val="2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</w:tcPr>
          <w:p w14:paraId="64557C5A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77AC44BA" w14:textId="77777777">
        <w:tc>
          <w:tcPr>
            <w:tcW w:w="628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7ABF1" w14:textId="5737D23F" w:rsidR="00A52533" w:rsidRPr="00CC1D6B" w:rsidRDefault="00CC1D6B">
            <w:pPr>
              <w:suppressAutoHyphens w:val="0"/>
              <w:jc w:val="center"/>
              <w:rPr>
                <w:rFonts w:eastAsia="Calibri"/>
              </w:rPr>
            </w:pPr>
            <w:r>
              <w:rPr>
                <w:rFonts w:ascii="Calibri" w:eastAsia="Calibri" w:hAnsi="Calibri" w:cs="Calibri"/>
                <w:szCs w:val="22"/>
              </w:rPr>
              <w:t>4 ans</w:t>
            </w:r>
          </w:p>
        </w:tc>
        <w:tc>
          <w:tcPr>
            <w:tcW w:w="1911" w:type="dxa"/>
            <w:vMerge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C0D19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E2F5C09" w14:textId="77777777" w:rsidR="00A52533" w:rsidRDefault="000D14B0">
            <w:pPr>
              <w:suppressAutoHyphens w:val="0"/>
              <w:jc w:val="both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dénombre une quantité d’objets désorganisés.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9EAAAF3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ACF268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7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7DC8095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</w:tcPr>
          <w:p w14:paraId="413DB742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2DBB51E0" w14:textId="77777777">
        <w:tc>
          <w:tcPr>
            <w:tcW w:w="628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D58709" w14:textId="6EA7C92B" w:rsidR="00A52533" w:rsidRDefault="00CC1D6B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5 ans</w:t>
            </w:r>
          </w:p>
        </w:tc>
        <w:tc>
          <w:tcPr>
            <w:tcW w:w="1911" w:type="dxa"/>
            <w:vMerge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AA3AA9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5994FCA" w14:textId="77777777" w:rsidR="00A52533" w:rsidRDefault="000D14B0">
            <w:pPr>
              <w:suppressAutoHyphens w:val="0"/>
              <w:jc w:val="both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sait indiquer la quantité dénombrée avec une indication non écrite (doigts, dessins, …).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596F5E3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3E8D2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7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2E79495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</w:tcPr>
          <w:p w14:paraId="193BFF3C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734B09F0" w14:textId="77777777">
        <w:tc>
          <w:tcPr>
            <w:tcW w:w="628" w:type="dxa"/>
            <w:tcBorders>
              <w:top w:val="single" w:sz="4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0640D73E" w14:textId="03477E82" w:rsidR="00A52533" w:rsidRDefault="00CC1D6B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6 ans</w:t>
            </w:r>
          </w:p>
        </w:tc>
        <w:tc>
          <w:tcPr>
            <w:tcW w:w="1911" w:type="dxa"/>
            <w:vMerge/>
            <w:tcBorders>
              <w:top w:val="single" w:sz="4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008E2956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</w:tcPr>
          <w:p w14:paraId="68D48A7A" w14:textId="77777777" w:rsidR="00A52533" w:rsidRDefault="000D14B0">
            <w:pPr>
              <w:suppressAutoHyphens w:val="0"/>
              <w:jc w:val="both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sait indiquer la quantité dénombrée avec une indication non écrite (nombres).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</w:tcPr>
          <w:p w14:paraId="3CD15A0A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14:paraId="46781044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79" w:type="dxa"/>
            <w:gridSpan w:val="3"/>
            <w:tcBorders>
              <w:top w:val="single" w:sz="4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</w:tcPr>
          <w:p w14:paraId="0714EA5B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</w:tcPr>
          <w:p w14:paraId="486F5CE1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1AD85DC4" w14:textId="77777777">
        <w:tc>
          <w:tcPr>
            <w:tcW w:w="628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20C9331A" w14:textId="074F10EE" w:rsidR="00A52533" w:rsidRDefault="00CC1D6B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6 ans</w:t>
            </w:r>
          </w:p>
        </w:tc>
        <w:tc>
          <w:tcPr>
            <w:tcW w:w="5461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61BA2A1C" w14:textId="77777777" w:rsidR="00A52533" w:rsidRDefault="000D14B0">
            <w:pPr>
              <w:suppressAutoHyphens w:val="0"/>
              <w:jc w:val="both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Avoir compris que tout nombre s’obtient en ajoutant un au nombre précédent et que cela correspond à l’ajout d’une unité à la quantité précédente.</w:t>
            </w:r>
          </w:p>
        </w:tc>
        <w:tc>
          <w:tcPr>
            <w:tcW w:w="1244" w:type="dxa"/>
            <w:tcBorders>
              <w:top w:val="single" w:sz="20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</w:tcPr>
          <w:p w14:paraId="3DEE60D1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88" w:type="dxa"/>
            <w:gridSpan w:val="3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14:paraId="7D051A4C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56" w:type="dxa"/>
            <w:tcBorders>
              <w:top w:val="single" w:sz="20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</w:tcPr>
          <w:p w14:paraId="47CED6C9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3" w:type="dxa"/>
            <w:gridSpan w:val="2"/>
            <w:tcBorders>
              <w:top w:val="single" w:sz="20" w:space="0" w:color="000000"/>
              <w:left w:val="single" w:sz="4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</w:tcPr>
          <w:p w14:paraId="6512BC8D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4D29C999" w14:textId="77777777">
        <w:tc>
          <w:tcPr>
            <w:tcW w:w="628" w:type="dxa"/>
            <w:tcBorders>
              <w:top w:val="single" w:sz="20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91FB4C" w14:textId="713FBEF6" w:rsidR="00A52533" w:rsidRDefault="00CC1D6B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3 ans</w:t>
            </w:r>
          </w:p>
        </w:tc>
        <w:tc>
          <w:tcPr>
            <w:tcW w:w="1911" w:type="dxa"/>
            <w:vMerge w:val="restart"/>
            <w:tcBorders>
              <w:top w:val="single" w:sz="20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627D4E" w14:textId="77777777" w:rsidR="00A52533" w:rsidRDefault="000D14B0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Quantifier des collections jusqu’à dix au moins ; les composer et les décomposer par manipulations effectives puis mentales. Dire combien il faut ajouter ou enlever pour obtenir des quantités ne dépassant pas dix.</w:t>
            </w:r>
          </w:p>
        </w:tc>
        <w:tc>
          <w:tcPr>
            <w:tcW w:w="3550" w:type="dxa"/>
            <w:tcBorders>
              <w:top w:val="single" w:sz="20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D6E0C5B" w14:textId="77777777" w:rsidR="00A52533" w:rsidRDefault="000D14B0">
            <w:pPr>
              <w:suppressAutoHyphens w:val="0"/>
              <w:jc w:val="both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dénombre une collection jusqu’à 3.</w:t>
            </w:r>
          </w:p>
        </w:tc>
        <w:tc>
          <w:tcPr>
            <w:tcW w:w="1244" w:type="dxa"/>
            <w:tcBorders>
              <w:top w:val="single" w:sz="20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1DCABA4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65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B18F58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79" w:type="dxa"/>
            <w:gridSpan w:val="3"/>
            <w:tcBorders>
              <w:top w:val="single" w:sz="20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BD4D180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3" w:type="dxa"/>
            <w:gridSpan w:val="2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</w:tcPr>
          <w:p w14:paraId="3E75ED9F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34F08331" w14:textId="77777777">
        <w:tc>
          <w:tcPr>
            <w:tcW w:w="628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27CE71" w14:textId="04E776B8" w:rsidR="00A52533" w:rsidRDefault="00CC1D6B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4 ans</w:t>
            </w:r>
          </w:p>
        </w:tc>
        <w:tc>
          <w:tcPr>
            <w:tcW w:w="1911" w:type="dxa"/>
            <w:vMerge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7B96A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800F4B7" w14:textId="77777777" w:rsidR="00A52533" w:rsidRDefault="000D14B0">
            <w:pPr>
              <w:suppressAutoHyphens w:val="0"/>
              <w:jc w:val="both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décompose une collection de 3 éléments en manipulant.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7B90F30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85DD5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7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7849376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</w:tcPr>
          <w:p w14:paraId="441A02F6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364B1E3C" w14:textId="77777777">
        <w:tc>
          <w:tcPr>
            <w:tcW w:w="628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E5B0E4" w14:textId="2629930C" w:rsidR="00A52533" w:rsidRDefault="00CC1D6B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5 ans</w:t>
            </w:r>
          </w:p>
        </w:tc>
        <w:tc>
          <w:tcPr>
            <w:tcW w:w="1911" w:type="dxa"/>
            <w:vMerge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BFD63F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98B0A4D" w14:textId="77777777" w:rsidR="00A52533" w:rsidRDefault="000D14B0">
            <w:pPr>
              <w:suppressAutoHyphens w:val="0"/>
              <w:jc w:val="both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décompose une collection de 3 éléments mentalement.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616F688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FC689E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7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3464B7E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</w:tcPr>
          <w:p w14:paraId="5ACAEF4C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478DFC59" w14:textId="77777777">
        <w:tc>
          <w:tcPr>
            <w:tcW w:w="628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3C5A6" w14:textId="0175E772" w:rsidR="00A52533" w:rsidRDefault="00CC1D6B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5 ans</w:t>
            </w:r>
          </w:p>
        </w:tc>
        <w:tc>
          <w:tcPr>
            <w:tcW w:w="1911" w:type="dxa"/>
            <w:vMerge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527A0D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C210B3B" w14:textId="77777777" w:rsidR="00A52533" w:rsidRDefault="000D14B0">
            <w:pPr>
              <w:suppressAutoHyphens w:val="0"/>
              <w:jc w:val="both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ajoute un certain nombre d’éléments pour arriver à 3.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AB8AD59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F2426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7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07A802D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</w:tcPr>
          <w:p w14:paraId="169404EF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01353DCF" w14:textId="77777777">
        <w:tc>
          <w:tcPr>
            <w:tcW w:w="628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16ACAA" w14:textId="397F109A" w:rsidR="00A52533" w:rsidRDefault="00CC1D6B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5 ans</w:t>
            </w:r>
          </w:p>
        </w:tc>
        <w:tc>
          <w:tcPr>
            <w:tcW w:w="1911" w:type="dxa"/>
            <w:vMerge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EAB06D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B7F280E" w14:textId="77777777" w:rsidR="00A52533" w:rsidRDefault="000D14B0">
            <w:pPr>
              <w:suppressAutoHyphens w:val="0"/>
              <w:jc w:val="both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enlève un certain nombre d’éléments pour arriver à 3.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8306E7C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0B7D3C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7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4D0601B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</w:tcPr>
          <w:p w14:paraId="5903C8A5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3AD45928" w14:textId="77777777">
        <w:tc>
          <w:tcPr>
            <w:tcW w:w="628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90D5D5" w14:textId="023FB86C" w:rsidR="00A52533" w:rsidRDefault="00CC1D6B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5 ans</w:t>
            </w:r>
          </w:p>
        </w:tc>
        <w:tc>
          <w:tcPr>
            <w:tcW w:w="1911" w:type="dxa"/>
            <w:vMerge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684FF4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1D02784" w14:textId="77777777" w:rsidR="00A52533" w:rsidRDefault="000D14B0">
            <w:pPr>
              <w:suppressAutoHyphens w:val="0"/>
              <w:jc w:val="both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dénombre une collection jusqu’à 5 puis progressivement jusqu’à 10.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988F806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FEECB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7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098E22C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</w:tcPr>
          <w:p w14:paraId="342998B6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1374D712" w14:textId="77777777">
        <w:tc>
          <w:tcPr>
            <w:tcW w:w="628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D219A" w14:textId="5B82A1B1" w:rsidR="00A52533" w:rsidRDefault="00CC1D6B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5 ans</w:t>
            </w:r>
          </w:p>
        </w:tc>
        <w:tc>
          <w:tcPr>
            <w:tcW w:w="1911" w:type="dxa"/>
            <w:vMerge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AF1B7E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0BE5EB5" w14:textId="77777777" w:rsidR="00A52533" w:rsidRDefault="000D14B0">
            <w:pPr>
              <w:suppressAutoHyphens w:val="0"/>
              <w:jc w:val="both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décompose une collection de 5 éléments puis progressivement jusqu’à 10, en manipulant puis mentalement.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244067D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B9E737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7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4E801EC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</w:tcPr>
          <w:p w14:paraId="239E8584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220DED1A" w14:textId="77777777">
        <w:tc>
          <w:tcPr>
            <w:tcW w:w="628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6B9746" w14:textId="4134FF14" w:rsidR="00A52533" w:rsidRDefault="00CC1D6B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 xml:space="preserve">6 </w:t>
            </w:r>
            <w:r>
              <w:rPr>
                <w:rFonts w:ascii="Calibri" w:eastAsia="Calibri" w:hAnsi="Calibri" w:cs="Calibri"/>
                <w:szCs w:val="22"/>
              </w:rPr>
              <w:lastRenderedPageBreak/>
              <w:t>ans</w:t>
            </w:r>
          </w:p>
        </w:tc>
        <w:tc>
          <w:tcPr>
            <w:tcW w:w="1911" w:type="dxa"/>
            <w:vMerge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9701B7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229A68A" w14:textId="77777777" w:rsidR="00A52533" w:rsidRDefault="000D14B0">
            <w:pPr>
              <w:suppressAutoHyphens w:val="0"/>
              <w:jc w:val="both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 xml:space="preserve">L’élève ajoute un certain nombre </w:t>
            </w:r>
            <w:r>
              <w:rPr>
                <w:rFonts w:ascii="Calibri" w:eastAsia="Calibri" w:hAnsi="Calibri" w:cs="Calibri"/>
                <w:szCs w:val="22"/>
              </w:rPr>
              <w:lastRenderedPageBreak/>
              <w:t xml:space="preserve">d’éléments pour arriver à 5 puis progressivement jusqu’à 10.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2E6ECE6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1B1BA2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7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AFFD4CB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</w:tcPr>
          <w:p w14:paraId="63933966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3F37CC4E" w14:textId="77777777">
        <w:tc>
          <w:tcPr>
            <w:tcW w:w="628" w:type="dxa"/>
            <w:tcBorders>
              <w:top w:val="single" w:sz="4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0B4DB944" w14:textId="4A15AE52" w:rsidR="00A52533" w:rsidRDefault="00CC1D6B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lastRenderedPageBreak/>
              <w:t>6 ans</w:t>
            </w:r>
          </w:p>
        </w:tc>
        <w:tc>
          <w:tcPr>
            <w:tcW w:w="1911" w:type="dxa"/>
            <w:vMerge/>
            <w:tcBorders>
              <w:top w:val="single" w:sz="4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3FC92FBC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</w:tcPr>
          <w:p w14:paraId="24390475" w14:textId="77777777" w:rsidR="00A52533" w:rsidRDefault="000D14B0">
            <w:pPr>
              <w:suppressAutoHyphens w:val="0"/>
              <w:jc w:val="both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enlève un certain nombre d’éléments pour arriver à 5 puis progressivement jusqu’à 10.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</w:tcPr>
          <w:p w14:paraId="3A6CC915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14:paraId="7A6AF687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79" w:type="dxa"/>
            <w:gridSpan w:val="3"/>
            <w:tcBorders>
              <w:top w:val="single" w:sz="4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</w:tcPr>
          <w:p w14:paraId="74809951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</w:tcPr>
          <w:p w14:paraId="0486B76F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66C709D6" w14:textId="77777777" w:rsidTr="00841B1B">
        <w:tc>
          <w:tcPr>
            <w:tcW w:w="628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5AA5A1E7" w14:textId="47F02957" w:rsidR="00A52533" w:rsidRDefault="00CC1D6B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6 ans</w:t>
            </w:r>
          </w:p>
        </w:tc>
        <w:tc>
          <w:tcPr>
            <w:tcW w:w="5461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1F410565" w14:textId="77777777" w:rsidR="00A52533" w:rsidRDefault="000D14B0">
            <w:pPr>
              <w:suppressAutoHyphens w:val="0"/>
              <w:jc w:val="both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Parler des nombres à l’aide de leur décomposition.</w:t>
            </w:r>
          </w:p>
        </w:tc>
        <w:tc>
          <w:tcPr>
            <w:tcW w:w="1244" w:type="dxa"/>
            <w:tcBorders>
              <w:top w:val="single" w:sz="20" w:space="0" w:color="000000"/>
              <w:left w:val="single" w:sz="8" w:space="0" w:color="000000"/>
              <w:bottom w:val="single" w:sz="24" w:space="0" w:color="000000"/>
            </w:tcBorders>
            <w:shd w:val="clear" w:color="auto" w:fill="auto"/>
          </w:tcPr>
          <w:p w14:paraId="1C78AB71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76" w:type="dxa"/>
            <w:gridSpan w:val="2"/>
            <w:tcBorders>
              <w:top w:val="single" w:sz="20" w:space="0" w:color="000000"/>
              <w:left w:val="single" w:sz="4" w:space="0" w:color="000000"/>
              <w:bottom w:val="single" w:sz="24" w:space="0" w:color="000000"/>
            </w:tcBorders>
            <w:shd w:val="clear" w:color="auto" w:fill="auto"/>
          </w:tcPr>
          <w:p w14:paraId="5C55C6EC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79" w:type="dxa"/>
            <w:gridSpan w:val="3"/>
            <w:tcBorders>
              <w:top w:val="single" w:sz="20" w:space="0" w:color="000000"/>
              <w:left w:val="single" w:sz="8" w:space="0" w:color="000000"/>
              <w:bottom w:val="single" w:sz="24" w:space="0" w:color="000000"/>
            </w:tcBorders>
            <w:shd w:val="clear" w:color="auto" w:fill="auto"/>
          </w:tcPr>
          <w:p w14:paraId="61BD2067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22" w:type="dxa"/>
            <w:tcBorders>
              <w:top w:val="single" w:sz="20" w:space="0" w:color="000000"/>
              <w:left w:val="single" w:sz="4" w:space="0" w:color="000000"/>
              <w:bottom w:val="single" w:sz="24" w:space="0" w:color="000000"/>
              <w:right w:val="single" w:sz="20" w:space="0" w:color="000000"/>
            </w:tcBorders>
            <w:shd w:val="clear" w:color="auto" w:fill="auto"/>
          </w:tcPr>
          <w:p w14:paraId="2F90F300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561A72DF" w14:textId="77777777" w:rsidTr="00841B1B">
        <w:tc>
          <w:tcPr>
            <w:tcW w:w="628" w:type="dxa"/>
            <w:tcBorders>
              <w:top w:val="single" w:sz="20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D1317A" w14:textId="73CE8339" w:rsidR="00A52533" w:rsidRDefault="00492B96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3 ans</w:t>
            </w:r>
          </w:p>
        </w:tc>
        <w:tc>
          <w:tcPr>
            <w:tcW w:w="1911" w:type="dxa"/>
            <w:vMerge w:val="restart"/>
            <w:tcBorders>
              <w:top w:val="single" w:sz="20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41441" w14:textId="77777777" w:rsidR="00A52533" w:rsidRDefault="000D14B0">
            <w:pPr>
              <w:suppressAutoHyphens w:val="0"/>
              <w:jc w:val="both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 xml:space="preserve">Dire la suite des nombres jusqu’à 30. </w:t>
            </w:r>
          </w:p>
        </w:tc>
        <w:tc>
          <w:tcPr>
            <w:tcW w:w="3550" w:type="dxa"/>
            <w:tcBorders>
              <w:top w:val="single" w:sz="20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9A9B4" w14:textId="77777777" w:rsidR="00A52533" w:rsidRDefault="000D14B0">
            <w:pPr>
              <w:suppressAutoHyphens w:val="0"/>
              <w:jc w:val="both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Dire la suite des nombres jusqu’à 5.</w:t>
            </w:r>
          </w:p>
        </w:tc>
        <w:tc>
          <w:tcPr>
            <w:tcW w:w="1244" w:type="dxa"/>
            <w:tcBorders>
              <w:top w:val="single" w:sz="2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018AF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65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FE5EC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79" w:type="dxa"/>
            <w:gridSpan w:val="3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44D73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3" w:type="dxa"/>
            <w:gridSpan w:val="2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auto"/>
          </w:tcPr>
          <w:p w14:paraId="389C0FE4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21E1DBE9" w14:textId="77777777" w:rsidTr="00841B1B">
        <w:tc>
          <w:tcPr>
            <w:tcW w:w="628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B5B512" w14:textId="666B046C" w:rsidR="00A52533" w:rsidRDefault="00492B96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4 ans</w:t>
            </w:r>
          </w:p>
        </w:tc>
        <w:tc>
          <w:tcPr>
            <w:tcW w:w="1911" w:type="dxa"/>
            <w:vMerge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F04823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0C1CF8" w14:textId="77777777" w:rsidR="00A52533" w:rsidRDefault="000D14B0">
            <w:pPr>
              <w:suppressAutoHyphens w:val="0"/>
              <w:jc w:val="both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Dire la suite des nombres jusqu’à 10.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FF6B0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7984D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A9E0F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auto"/>
          </w:tcPr>
          <w:p w14:paraId="099E885C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210E543E" w14:textId="77777777" w:rsidTr="00841B1B">
        <w:trPr>
          <w:trHeight w:val="442"/>
        </w:trPr>
        <w:tc>
          <w:tcPr>
            <w:tcW w:w="628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E2CBE" w14:textId="66F57519" w:rsidR="00A52533" w:rsidRDefault="00492B96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5 ans</w:t>
            </w:r>
          </w:p>
        </w:tc>
        <w:tc>
          <w:tcPr>
            <w:tcW w:w="1911" w:type="dxa"/>
            <w:vMerge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C77094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6CBD5" w14:textId="77777777" w:rsidR="00A52533" w:rsidRDefault="000D14B0">
            <w:pPr>
              <w:suppressAutoHyphens w:val="0"/>
              <w:jc w:val="both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Dire la suite des nombres jusqu’à 15.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6A410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0D30E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D8061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auto"/>
          </w:tcPr>
          <w:p w14:paraId="7762B6DE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17298C31" w14:textId="77777777" w:rsidTr="00841B1B">
        <w:tc>
          <w:tcPr>
            <w:tcW w:w="628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C29016" w14:textId="5EF4D8C5" w:rsidR="00A52533" w:rsidRDefault="00492B96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5 ans</w:t>
            </w:r>
          </w:p>
        </w:tc>
        <w:tc>
          <w:tcPr>
            <w:tcW w:w="1911" w:type="dxa"/>
            <w:vMerge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1E735B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3C6251" w14:textId="77777777" w:rsidR="00A52533" w:rsidRDefault="000D14B0">
            <w:pPr>
              <w:suppressAutoHyphens w:val="0"/>
              <w:jc w:val="both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Dire la suite des nombres jusqu’à 20.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4ABCC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F79F0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5DB4E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auto"/>
          </w:tcPr>
          <w:p w14:paraId="2DFB2790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1934B2EE" w14:textId="77777777" w:rsidTr="00841B1B">
        <w:tc>
          <w:tcPr>
            <w:tcW w:w="628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F3F537" w14:textId="234A7B68" w:rsidR="00A52533" w:rsidRDefault="00492B96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6 ans</w:t>
            </w:r>
          </w:p>
        </w:tc>
        <w:tc>
          <w:tcPr>
            <w:tcW w:w="1911" w:type="dxa"/>
            <w:vMerge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130869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367E49" w14:textId="77777777" w:rsidR="00A52533" w:rsidRDefault="000D14B0">
            <w:pPr>
              <w:suppressAutoHyphens w:val="0"/>
              <w:jc w:val="both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Dire la suite des nombres jusqu’à 25.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77DB4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E2B4B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FD256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auto"/>
          </w:tcPr>
          <w:p w14:paraId="2F84EAE9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7E19EF3F" w14:textId="77777777" w:rsidTr="00841B1B">
        <w:tc>
          <w:tcPr>
            <w:tcW w:w="628" w:type="dxa"/>
            <w:tcBorders>
              <w:top w:val="single" w:sz="4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15C1167A" w14:textId="5C0D98A8" w:rsidR="00492B96" w:rsidRDefault="00492B96" w:rsidP="00492B96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6 ans</w:t>
            </w:r>
          </w:p>
        </w:tc>
        <w:tc>
          <w:tcPr>
            <w:tcW w:w="1911" w:type="dxa"/>
            <w:vMerge/>
            <w:tcBorders>
              <w:top w:val="single" w:sz="4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2B87FAC6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1AAC371A" w14:textId="77777777" w:rsidR="00A52533" w:rsidRDefault="000D14B0">
            <w:pPr>
              <w:suppressAutoHyphens w:val="0"/>
              <w:jc w:val="both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Dire la suite des nombres jusqu’à 30.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8" w:space="0" w:color="000000"/>
              <w:bottom w:val="single" w:sz="24" w:space="0" w:color="000000"/>
              <w:right w:val="single" w:sz="4" w:space="0" w:color="auto"/>
            </w:tcBorders>
            <w:shd w:val="clear" w:color="auto" w:fill="auto"/>
          </w:tcPr>
          <w:p w14:paraId="5BCAAA9F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shd w:val="clear" w:color="auto" w:fill="auto"/>
          </w:tcPr>
          <w:p w14:paraId="09008F39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79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shd w:val="clear" w:color="auto" w:fill="auto"/>
          </w:tcPr>
          <w:p w14:paraId="7583420A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24" w:space="0" w:color="000000"/>
            </w:tcBorders>
            <w:shd w:val="clear" w:color="auto" w:fill="auto"/>
          </w:tcPr>
          <w:p w14:paraId="47896CA6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2522B10A" w14:textId="77777777" w:rsidTr="00841B1B">
        <w:tc>
          <w:tcPr>
            <w:tcW w:w="628" w:type="dxa"/>
            <w:tcBorders>
              <w:top w:val="single" w:sz="20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C4703" w14:textId="42CBBB86" w:rsidR="00A52533" w:rsidRDefault="00CC1D6B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4 ans</w:t>
            </w:r>
          </w:p>
        </w:tc>
        <w:tc>
          <w:tcPr>
            <w:tcW w:w="1911" w:type="dxa"/>
            <w:vMerge w:val="restart"/>
            <w:tcBorders>
              <w:top w:val="single" w:sz="20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3D1322" w14:textId="77777777" w:rsidR="00A52533" w:rsidRDefault="000D14B0">
            <w:pPr>
              <w:suppressAutoHyphens w:val="0"/>
              <w:jc w:val="both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Lire les nombres écrits jusqu’à 10.</w:t>
            </w:r>
          </w:p>
        </w:tc>
        <w:tc>
          <w:tcPr>
            <w:tcW w:w="3550" w:type="dxa"/>
            <w:tcBorders>
              <w:top w:val="single" w:sz="20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3DF6A" w14:textId="77777777" w:rsidR="00A52533" w:rsidRDefault="000D14B0">
            <w:pPr>
              <w:suppressAutoHyphens w:val="0"/>
              <w:jc w:val="both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Lire les nombres écrits jusqu’à 3.</w:t>
            </w:r>
          </w:p>
        </w:tc>
        <w:tc>
          <w:tcPr>
            <w:tcW w:w="1244" w:type="dxa"/>
            <w:tcBorders>
              <w:top w:val="single" w:sz="2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E93BD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65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69646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79" w:type="dxa"/>
            <w:gridSpan w:val="3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FD964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3" w:type="dxa"/>
            <w:gridSpan w:val="2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auto"/>
          </w:tcPr>
          <w:p w14:paraId="4F23A2A0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56626279" w14:textId="77777777" w:rsidTr="00841B1B">
        <w:tc>
          <w:tcPr>
            <w:tcW w:w="628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EE891A" w14:textId="0C6F1388" w:rsidR="00A52533" w:rsidRDefault="00CC1D6B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5 ans</w:t>
            </w:r>
          </w:p>
        </w:tc>
        <w:tc>
          <w:tcPr>
            <w:tcW w:w="1911" w:type="dxa"/>
            <w:vMerge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0E7453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9171BD" w14:textId="77777777" w:rsidR="00A52533" w:rsidRDefault="000D14B0">
            <w:pPr>
              <w:suppressAutoHyphens w:val="0"/>
              <w:jc w:val="both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Lire les nombres écrits jusqu’à 5.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5347A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B1DD6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47BB3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auto"/>
          </w:tcPr>
          <w:p w14:paraId="297A5D84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7156929B" w14:textId="77777777" w:rsidTr="00841B1B">
        <w:tc>
          <w:tcPr>
            <w:tcW w:w="628" w:type="dxa"/>
            <w:tcBorders>
              <w:top w:val="single" w:sz="4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1768ADC7" w14:textId="46B6DEC6" w:rsidR="00A52533" w:rsidRDefault="00CC1D6B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6 ans</w:t>
            </w:r>
          </w:p>
        </w:tc>
        <w:tc>
          <w:tcPr>
            <w:tcW w:w="1911" w:type="dxa"/>
            <w:vMerge/>
            <w:tcBorders>
              <w:top w:val="single" w:sz="4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25DF5B66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04C22310" w14:textId="77777777" w:rsidR="00A52533" w:rsidRDefault="000D14B0">
            <w:pPr>
              <w:suppressAutoHyphens w:val="0"/>
              <w:jc w:val="both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Lire les nombres écrits jusqu’à 10.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8" w:space="0" w:color="000000"/>
              <w:bottom w:val="single" w:sz="24" w:space="0" w:color="000000"/>
              <w:right w:val="single" w:sz="4" w:space="0" w:color="auto"/>
            </w:tcBorders>
            <w:shd w:val="clear" w:color="auto" w:fill="auto"/>
          </w:tcPr>
          <w:p w14:paraId="26C7C979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shd w:val="clear" w:color="auto" w:fill="auto"/>
          </w:tcPr>
          <w:p w14:paraId="5988E452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79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shd w:val="clear" w:color="auto" w:fill="auto"/>
          </w:tcPr>
          <w:p w14:paraId="73AC14EC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24" w:space="0" w:color="000000"/>
            </w:tcBorders>
            <w:shd w:val="clear" w:color="auto" w:fill="auto"/>
          </w:tcPr>
          <w:p w14:paraId="2BAB9A98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</w:tbl>
    <w:p w14:paraId="214338E6" w14:textId="77777777" w:rsidR="00A52533" w:rsidRPr="00161B9D" w:rsidRDefault="00A52533">
      <w:pPr>
        <w:pStyle w:val="Corpsdetexte"/>
        <w:rPr>
          <w:sz w:val="12"/>
          <w:szCs w:val="12"/>
        </w:rPr>
      </w:pPr>
    </w:p>
    <w:p w14:paraId="2AEA9B4F" w14:textId="77777777" w:rsidR="00A52533" w:rsidRDefault="000D14B0">
      <w:pPr>
        <w:pStyle w:val="Corpsdetexte"/>
        <w:numPr>
          <w:ilvl w:val="0"/>
          <w:numId w:val="3"/>
        </w:numPr>
        <w:rPr>
          <w:rFonts w:ascii="Calibri Light" w:eastAsia="Calibri" w:hAnsi="Calibri Light" w:cs="Calibri Light"/>
          <w:color w:val="2E74B5"/>
          <w:sz w:val="28"/>
          <w:szCs w:val="28"/>
        </w:rPr>
      </w:pPr>
      <w:r>
        <w:t>Explorer des formes, des grandeurs, des suites organisées.</w:t>
      </w:r>
    </w:p>
    <w:tbl>
      <w:tblPr>
        <w:tblW w:w="0" w:type="auto"/>
        <w:tblInd w:w="-878" w:type="dxa"/>
        <w:tblLayout w:type="fixed"/>
        <w:tblLook w:val="0000" w:firstRow="0" w:lastRow="0" w:firstColumn="0" w:lastColumn="0" w:noHBand="0" w:noVBand="0"/>
      </w:tblPr>
      <w:tblGrid>
        <w:gridCol w:w="628"/>
        <w:gridCol w:w="1907"/>
        <w:gridCol w:w="3417"/>
        <w:gridCol w:w="1325"/>
        <w:gridCol w:w="1171"/>
        <w:gridCol w:w="1386"/>
        <w:gridCol w:w="1289"/>
      </w:tblGrid>
      <w:tr w:rsidR="00A52533" w14:paraId="209E65F2" w14:textId="77777777">
        <w:trPr>
          <w:cantSplit/>
          <w:trHeight w:val="1134"/>
        </w:trPr>
        <w:tc>
          <w:tcPr>
            <w:tcW w:w="628" w:type="dxa"/>
            <w:vMerge w:val="restart"/>
            <w:tcBorders>
              <w:top w:val="single" w:sz="20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554F1AE" w14:textId="77777777" w:rsidR="00A52533" w:rsidRDefault="000D14B0">
            <w:pPr>
              <w:keepNext/>
              <w:keepLines/>
              <w:suppressAutoHyphens w:val="0"/>
              <w:spacing w:before="40"/>
              <w:ind w:left="113" w:right="113"/>
              <w:jc w:val="center"/>
              <w:rPr>
                <w:rFonts w:ascii="Calibri Light" w:eastAsia="Calibri" w:hAnsi="Calibri Light" w:cs="Calibri Light"/>
                <w:color w:val="2E74B5"/>
                <w:sz w:val="28"/>
                <w:szCs w:val="28"/>
              </w:rPr>
            </w:pPr>
            <w:r>
              <w:rPr>
                <w:rFonts w:ascii="Calibri Light" w:eastAsia="Calibri" w:hAnsi="Calibri Light" w:cs="Calibri Light"/>
                <w:color w:val="2E74B5"/>
                <w:sz w:val="28"/>
                <w:szCs w:val="28"/>
              </w:rPr>
              <w:t>Repères</w:t>
            </w:r>
          </w:p>
        </w:tc>
        <w:tc>
          <w:tcPr>
            <w:tcW w:w="1907" w:type="dxa"/>
            <w:vMerge w:val="restart"/>
            <w:tcBorders>
              <w:top w:val="single" w:sz="20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C85ABB" w14:textId="77777777" w:rsidR="00A52533" w:rsidRDefault="000D14B0">
            <w:pPr>
              <w:keepNext/>
              <w:keepLines/>
              <w:suppressAutoHyphens w:val="0"/>
              <w:spacing w:before="40"/>
              <w:jc w:val="center"/>
              <w:rPr>
                <w:rFonts w:ascii="Calibri Light" w:eastAsia="Calibri" w:hAnsi="Calibri Light" w:cs="Calibri Light"/>
                <w:color w:val="2E74B5"/>
                <w:sz w:val="28"/>
                <w:szCs w:val="28"/>
              </w:rPr>
            </w:pPr>
            <w:r>
              <w:rPr>
                <w:rFonts w:ascii="Calibri Light" w:eastAsia="Calibri" w:hAnsi="Calibri Light" w:cs="Calibri Light"/>
                <w:color w:val="2E74B5"/>
                <w:sz w:val="28"/>
                <w:szCs w:val="28"/>
              </w:rPr>
              <w:t>Compétences attendues</w:t>
            </w:r>
          </w:p>
        </w:tc>
        <w:tc>
          <w:tcPr>
            <w:tcW w:w="3417" w:type="dxa"/>
            <w:vMerge w:val="restart"/>
            <w:tcBorders>
              <w:top w:val="single" w:sz="20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4D8C73" w14:textId="77777777" w:rsidR="00A52533" w:rsidRDefault="000D14B0">
            <w:pPr>
              <w:keepNext/>
              <w:keepLines/>
              <w:suppressAutoHyphens w:val="0"/>
              <w:spacing w:before="40"/>
              <w:jc w:val="center"/>
              <w:rPr>
                <w:rFonts w:ascii="Calibri Light" w:eastAsia="Calibri" w:hAnsi="Calibri Light" w:cs="Calibri Light"/>
                <w:color w:val="2E74B5"/>
                <w:szCs w:val="24"/>
              </w:rPr>
            </w:pPr>
            <w:r>
              <w:rPr>
                <w:rFonts w:ascii="Calibri Light" w:eastAsia="Calibri" w:hAnsi="Calibri Light" w:cs="Calibri Light"/>
                <w:color w:val="2E74B5"/>
                <w:sz w:val="28"/>
                <w:szCs w:val="28"/>
              </w:rPr>
              <w:t>Etapes pour les atteindre</w:t>
            </w:r>
          </w:p>
        </w:tc>
        <w:tc>
          <w:tcPr>
            <w:tcW w:w="2496" w:type="dxa"/>
            <w:gridSpan w:val="2"/>
            <w:tcBorders>
              <w:top w:val="single" w:sz="20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213C9" w14:textId="77777777" w:rsidR="00A52533" w:rsidRDefault="000D14B0">
            <w:pPr>
              <w:keepNext/>
              <w:keepLines/>
              <w:suppressAutoHyphens w:val="0"/>
              <w:spacing w:before="40"/>
              <w:jc w:val="center"/>
              <w:rPr>
                <w:rFonts w:ascii="Calibri Light" w:eastAsia="Calibri" w:hAnsi="Calibri Light" w:cs="Calibri Light"/>
                <w:color w:val="2E74B5"/>
                <w:szCs w:val="24"/>
              </w:rPr>
            </w:pPr>
            <w:r>
              <w:rPr>
                <w:rFonts w:ascii="Calibri Light" w:eastAsia="Calibri" w:hAnsi="Calibri Light" w:cs="Calibri Light"/>
                <w:color w:val="2E74B5"/>
                <w:szCs w:val="24"/>
              </w:rPr>
              <w:t>Auto-évaluation de l’élève</w:t>
            </w:r>
          </w:p>
        </w:tc>
        <w:tc>
          <w:tcPr>
            <w:tcW w:w="2675" w:type="dxa"/>
            <w:gridSpan w:val="2"/>
            <w:tcBorders>
              <w:top w:val="single" w:sz="20" w:space="0" w:color="000000"/>
              <w:left w:val="single" w:sz="8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098DD12D" w14:textId="77777777" w:rsidR="00A52533" w:rsidRDefault="000D14B0">
            <w:pPr>
              <w:keepNext/>
              <w:keepLines/>
              <w:suppressAutoHyphens w:val="0"/>
              <w:spacing w:before="40"/>
              <w:jc w:val="center"/>
            </w:pPr>
            <w:r>
              <w:rPr>
                <w:rFonts w:ascii="Calibri Light" w:eastAsia="Calibri" w:hAnsi="Calibri Light" w:cs="Calibri Light"/>
                <w:color w:val="2E74B5"/>
                <w:szCs w:val="24"/>
              </w:rPr>
              <w:t>Evaluation de l’enseignant</w:t>
            </w:r>
          </w:p>
        </w:tc>
      </w:tr>
      <w:tr w:rsidR="00A52533" w14:paraId="1559C037" w14:textId="77777777">
        <w:trPr>
          <w:cantSplit/>
          <w:trHeight w:val="1134"/>
        </w:trPr>
        <w:tc>
          <w:tcPr>
            <w:tcW w:w="628" w:type="dxa"/>
            <w:vMerge/>
            <w:tcBorders>
              <w:top w:val="single" w:sz="4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77B9AA09" w14:textId="77777777" w:rsidR="00A52533" w:rsidRDefault="00A52533">
            <w:pPr>
              <w:keepNext/>
              <w:keepLines/>
              <w:suppressAutoHyphens w:val="0"/>
              <w:snapToGrid w:val="0"/>
              <w:spacing w:before="40"/>
              <w:jc w:val="center"/>
              <w:rPr>
                <w:rFonts w:ascii="Calibri Light" w:eastAsia="Calibri" w:hAnsi="Calibri Light" w:cs="Calibri Light"/>
                <w:color w:val="2E74B5"/>
                <w:sz w:val="28"/>
                <w:szCs w:val="28"/>
              </w:rPr>
            </w:pPr>
          </w:p>
        </w:tc>
        <w:tc>
          <w:tcPr>
            <w:tcW w:w="1907" w:type="dxa"/>
            <w:vMerge/>
            <w:tcBorders>
              <w:top w:val="single" w:sz="4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28BD1328" w14:textId="77777777" w:rsidR="00A52533" w:rsidRDefault="00A52533">
            <w:pPr>
              <w:keepNext/>
              <w:keepLines/>
              <w:suppressAutoHyphens w:val="0"/>
              <w:snapToGrid w:val="0"/>
              <w:spacing w:before="40"/>
              <w:jc w:val="center"/>
              <w:rPr>
                <w:rFonts w:ascii="Calibri Light" w:eastAsia="Calibri" w:hAnsi="Calibri Light" w:cs="Calibri Light"/>
                <w:color w:val="2E74B5"/>
                <w:sz w:val="28"/>
                <w:szCs w:val="28"/>
              </w:rPr>
            </w:pPr>
          </w:p>
        </w:tc>
        <w:tc>
          <w:tcPr>
            <w:tcW w:w="3417" w:type="dxa"/>
            <w:vMerge/>
            <w:tcBorders>
              <w:top w:val="single" w:sz="4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7894B0FB" w14:textId="77777777" w:rsidR="00A52533" w:rsidRDefault="00A52533">
            <w:pPr>
              <w:keepNext/>
              <w:keepLines/>
              <w:suppressAutoHyphens w:val="0"/>
              <w:snapToGrid w:val="0"/>
              <w:spacing w:before="40"/>
              <w:jc w:val="center"/>
              <w:rPr>
                <w:rFonts w:ascii="Calibri Light" w:eastAsia="Calibri" w:hAnsi="Calibri Light" w:cs="Calibri Light"/>
                <w:color w:val="2E74B5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7B568A03" w14:textId="77777777" w:rsidR="00A52533" w:rsidRDefault="000D14B0">
            <w:pPr>
              <w:keepNext/>
              <w:keepLines/>
              <w:suppressAutoHyphens w:val="0"/>
              <w:spacing w:before="4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J’y arrive avec l’aide d’un adulte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41F9869B" w14:textId="77777777" w:rsidR="00A52533" w:rsidRDefault="000D14B0">
            <w:pPr>
              <w:keepNext/>
              <w:keepLines/>
              <w:suppressAutoHyphens w:val="0"/>
              <w:spacing w:before="4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J’y arrive seul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1CADC958" w14:textId="77777777" w:rsidR="00A52533" w:rsidRDefault="000D14B0">
            <w:pPr>
              <w:keepNext/>
              <w:keepLines/>
              <w:suppressAutoHyphens w:val="0"/>
              <w:spacing w:before="4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J’y arrive avec l’aide d’un adulte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5211F10F" w14:textId="77777777" w:rsidR="00A52533" w:rsidRDefault="000D14B0">
            <w:pPr>
              <w:keepNext/>
              <w:keepLines/>
              <w:suppressAutoHyphens w:val="0"/>
              <w:spacing w:before="40"/>
              <w:jc w:val="center"/>
            </w:pPr>
            <w:r>
              <w:rPr>
                <w:rFonts w:ascii="Calibri" w:eastAsia="Calibri" w:hAnsi="Calibri" w:cs="Calibri"/>
                <w:szCs w:val="22"/>
              </w:rPr>
              <w:t>J’y arrive seul</w:t>
            </w:r>
          </w:p>
        </w:tc>
      </w:tr>
      <w:tr w:rsidR="00A52533" w14:paraId="33035F03" w14:textId="77777777">
        <w:trPr>
          <w:cantSplit/>
          <w:trHeight w:val="1134"/>
        </w:trPr>
        <w:tc>
          <w:tcPr>
            <w:tcW w:w="628" w:type="dxa"/>
            <w:tcBorders>
              <w:top w:val="single" w:sz="20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2FC9CF" w14:textId="45486BD9" w:rsidR="00A52533" w:rsidRDefault="00093B1B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3 ans</w:t>
            </w:r>
          </w:p>
        </w:tc>
        <w:tc>
          <w:tcPr>
            <w:tcW w:w="1907" w:type="dxa"/>
            <w:vMerge w:val="restart"/>
            <w:tcBorders>
              <w:top w:val="single" w:sz="20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5DDD25" w14:textId="77777777" w:rsidR="00A52533" w:rsidRDefault="000D14B0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Classer des objets en fonction de caractéristiques liées à leur forme. Savoir nommer quelques formes planes (carré, triangle, cercle ou disque, rectangle) et reconnaître quelques solides (cube, pyramide, boule, cylindre).</w:t>
            </w:r>
          </w:p>
        </w:tc>
        <w:tc>
          <w:tcPr>
            <w:tcW w:w="3417" w:type="dxa"/>
            <w:tcBorders>
              <w:top w:val="single" w:sz="20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6F9B134" w14:textId="77777777" w:rsidR="00A52533" w:rsidRDefault="000D14B0">
            <w:pPr>
              <w:suppressAutoHyphens w:val="0"/>
              <w:jc w:val="both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sait trier des objets selon un critère simple, imposé par l’adulte.</w:t>
            </w:r>
          </w:p>
        </w:tc>
        <w:tc>
          <w:tcPr>
            <w:tcW w:w="1325" w:type="dxa"/>
            <w:tcBorders>
              <w:top w:val="single" w:sz="20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40FECC8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71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BAD25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86" w:type="dxa"/>
            <w:tcBorders>
              <w:top w:val="single" w:sz="20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F2E1AEA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89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</w:tcPr>
          <w:p w14:paraId="36CB5EDF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67CD1378" w14:textId="77777777">
        <w:trPr>
          <w:cantSplit/>
          <w:trHeight w:val="1134"/>
        </w:trPr>
        <w:tc>
          <w:tcPr>
            <w:tcW w:w="628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60D34D" w14:textId="42BA43D9" w:rsidR="00A52533" w:rsidRDefault="00093B1B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3 ans</w:t>
            </w:r>
          </w:p>
        </w:tc>
        <w:tc>
          <w:tcPr>
            <w:tcW w:w="1907" w:type="dxa"/>
            <w:vMerge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970950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14D21D2" w14:textId="77777777" w:rsidR="00A52533" w:rsidRDefault="000D14B0">
            <w:pPr>
              <w:suppressAutoHyphens w:val="0"/>
              <w:jc w:val="both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sait trier des objets selon un critère simple, non imposé, en verbalisant ce critère : « j’ai mis tous ces objets ensemble parce qu’ils ont tous … ».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717545F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0CAD9B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26CFF22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</w:tcPr>
          <w:p w14:paraId="1A847D71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291F130C" w14:textId="77777777">
        <w:trPr>
          <w:cantSplit/>
          <w:trHeight w:val="1134"/>
        </w:trPr>
        <w:tc>
          <w:tcPr>
            <w:tcW w:w="628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70BE02" w14:textId="3C8CBFC7" w:rsidR="00A52533" w:rsidRDefault="00093B1B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3 ans</w:t>
            </w:r>
          </w:p>
        </w:tc>
        <w:tc>
          <w:tcPr>
            <w:tcW w:w="1907" w:type="dxa"/>
            <w:vMerge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61D48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00E22BB" w14:textId="77777777" w:rsidR="00A52533" w:rsidRDefault="000D14B0">
            <w:pPr>
              <w:suppressAutoHyphens w:val="0"/>
              <w:jc w:val="both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sait distinguer différents solides en fonction de leur forme.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9573606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07912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FF168CD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</w:tcPr>
          <w:p w14:paraId="1B4E6255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188C5E74" w14:textId="77777777">
        <w:trPr>
          <w:cantSplit/>
          <w:trHeight w:val="1134"/>
        </w:trPr>
        <w:tc>
          <w:tcPr>
            <w:tcW w:w="628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A87BB" w14:textId="6D027D45" w:rsidR="00A52533" w:rsidRDefault="00093B1B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4 ans</w:t>
            </w:r>
          </w:p>
        </w:tc>
        <w:tc>
          <w:tcPr>
            <w:tcW w:w="1907" w:type="dxa"/>
            <w:vMerge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A5D8A5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F74DEE6" w14:textId="77777777" w:rsidR="00A52533" w:rsidRDefault="000D14B0">
            <w:pPr>
              <w:suppressAutoHyphens w:val="0"/>
              <w:jc w:val="both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sait distinguer des formes planes de manière globale.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197F6CC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E3C767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6658559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</w:tcPr>
          <w:p w14:paraId="4FB97362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3E3AB742" w14:textId="77777777" w:rsidTr="00161B9D">
        <w:trPr>
          <w:cantSplit/>
          <w:trHeight w:val="835"/>
        </w:trPr>
        <w:tc>
          <w:tcPr>
            <w:tcW w:w="628" w:type="dxa"/>
            <w:tcBorders>
              <w:top w:val="single" w:sz="4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5C10588A" w14:textId="11FE2315" w:rsidR="00A52533" w:rsidRDefault="00093B1B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lastRenderedPageBreak/>
              <w:t>5 ans</w:t>
            </w:r>
          </w:p>
        </w:tc>
        <w:tc>
          <w:tcPr>
            <w:tcW w:w="1907" w:type="dxa"/>
            <w:vMerge/>
            <w:tcBorders>
              <w:top w:val="single" w:sz="4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7A217C26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417" w:type="dxa"/>
            <w:tcBorders>
              <w:top w:val="single" w:sz="4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</w:tcPr>
          <w:p w14:paraId="71A4ABB9" w14:textId="77777777" w:rsidR="00A52533" w:rsidRDefault="000D14B0">
            <w:pPr>
              <w:suppressAutoHyphens w:val="0"/>
              <w:jc w:val="both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sait distinguer des formes planes à partir de critères observables (côtés/sommets).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</w:tcPr>
          <w:p w14:paraId="555CC407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14:paraId="62D92911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</w:tcPr>
          <w:p w14:paraId="400959ED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</w:tcPr>
          <w:p w14:paraId="41CBB064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62BE9183" w14:textId="77777777">
        <w:trPr>
          <w:cantSplit/>
          <w:trHeight w:val="1134"/>
        </w:trPr>
        <w:tc>
          <w:tcPr>
            <w:tcW w:w="628" w:type="dxa"/>
            <w:tcBorders>
              <w:top w:val="single" w:sz="20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952B07" w14:textId="0CD8D0AF" w:rsidR="00A52533" w:rsidRDefault="00093B1B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4 ans</w:t>
            </w:r>
          </w:p>
        </w:tc>
        <w:tc>
          <w:tcPr>
            <w:tcW w:w="1907" w:type="dxa"/>
            <w:vMerge w:val="restart"/>
            <w:tcBorders>
              <w:top w:val="single" w:sz="20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09366" w14:textId="77777777" w:rsidR="00A52533" w:rsidRDefault="000D14B0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Classer ou ranger des objets selon un critère de longueur ou de masse ou de contenance.</w:t>
            </w:r>
          </w:p>
        </w:tc>
        <w:tc>
          <w:tcPr>
            <w:tcW w:w="3417" w:type="dxa"/>
            <w:tcBorders>
              <w:top w:val="single" w:sz="20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1435A3D" w14:textId="77777777" w:rsidR="00A52533" w:rsidRDefault="000D14B0">
            <w:pPr>
              <w:suppressAutoHyphens w:val="0"/>
              <w:jc w:val="both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sait ranger deux objets selon leur longueur par comparaison directe.</w:t>
            </w:r>
          </w:p>
        </w:tc>
        <w:tc>
          <w:tcPr>
            <w:tcW w:w="1325" w:type="dxa"/>
            <w:tcBorders>
              <w:top w:val="single" w:sz="20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FE9BA1D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71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5D036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86" w:type="dxa"/>
            <w:tcBorders>
              <w:top w:val="single" w:sz="20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261941E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89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</w:tcPr>
          <w:p w14:paraId="447BF6F9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15ED055B" w14:textId="77777777">
        <w:trPr>
          <w:cantSplit/>
          <w:trHeight w:val="1134"/>
        </w:trPr>
        <w:tc>
          <w:tcPr>
            <w:tcW w:w="628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E12D60" w14:textId="4410B8CC" w:rsidR="00A52533" w:rsidRDefault="00093B1B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5 ans</w:t>
            </w:r>
          </w:p>
        </w:tc>
        <w:tc>
          <w:tcPr>
            <w:tcW w:w="1907" w:type="dxa"/>
            <w:vMerge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968D19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AAFCE07" w14:textId="77777777" w:rsidR="00A52533" w:rsidRDefault="000D14B0">
            <w:pPr>
              <w:suppressAutoHyphens w:val="0"/>
              <w:jc w:val="both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sait ranger des objets selon leur longueur par comparaison directe.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57FA321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A218DB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1A06AAB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</w:tcPr>
          <w:p w14:paraId="2228E52F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2ECA9B45" w14:textId="77777777">
        <w:trPr>
          <w:cantSplit/>
          <w:trHeight w:val="928"/>
        </w:trPr>
        <w:tc>
          <w:tcPr>
            <w:tcW w:w="628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F34043" w14:textId="561994D7" w:rsidR="00A52533" w:rsidRDefault="00093B1B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5 ans</w:t>
            </w:r>
          </w:p>
        </w:tc>
        <w:tc>
          <w:tcPr>
            <w:tcW w:w="1907" w:type="dxa"/>
            <w:vMerge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F519C3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BEA3C5C" w14:textId="77777777" w:rsidR="00A52533" w:rsidRDefault="000D14B0">
            <w:pPr>
              <w:suppressAutoHyphens w:val="0"/>
              <w:jc w:val="both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sait classer des longueurs par comparaison indirecte, à l’aide d’une corde, d’une ficelle, …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41A6C30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55451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B7069F7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</w:tcPr>
          <w:p w14:paraId="729DE798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2B9A14AA" w14:textId="77777777">
        <w:trPr>
          <w:cantSplit/>
          <w:trHeight w:val="856"/>
        </w:trPr>
        <w:tc>
          <w:tcPr>
            <w:tcW w:w="628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B37305" w14:textId="756BE37B" w:rsidR="00A52533" w:rsidRDefault="00093B1B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4 ans</w:t>
            </w:r>
          </w:p>
        </w:tc>
        <w:tc>
          <w:tcPr>
            <w:tcW w:w="1907" w:type="dxa"/>
            <w:vMerge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504F32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BFB1CD7" w14:textId="77777777" w:rsidR="00A52533" w:rsidRDefault="000D14B0">
            <w:pPr>
              <w:suppressAutoHyphens w:val="0"/>
              <w:jc w:val="both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sait classer des masses à l’aide d’une balance de type Roberval.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B8E1842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455FA3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172CAE1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</w:tcPr>
          <w:p w14:paraId="1BDDEB56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440847A5" w14:textId="77777777">
        <w:trPr>
          <w:cantSplit/>
          <w:trHeight w:val="941"/>
        </w:trPr>
        <w:tc>
          <w:tcPr>
            <w:tcW w:w="628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17901A" w14:textId="3A088B57" w:rsidR="00A52533" w:rsidRDefault="00093B1B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5 ans</w:t>
            </w:r>
          </w:p>
        </w:tc>
        <w:tc>
          <w:tcPr>
            <w:tcW w:w="1907" w:type="dxa"/>
            <w:vMerge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002731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0EC2BEF" w14:textId="77777777" w:rsidR="00A52533" w:rsidRDefault="000D14B0">
            <w:pPr>
              <w:suppressAutoHyphens w:val="0"/>
              <w:jc w:val="both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sait classer des contenances à l’aide de transvasement.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F5E6550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6180B5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E938701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</w:tcPr>
          <w:p w14:paraId="5CAF16BD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66B2AE47" w14:textId="77777777">
        <w:trPr>
          <w:cantSplit/>
          <w:trHeight w:val="1134"/>
        </w:trPr>
        <w:tc>
          <w:tcPr>
            <w:tcW w:w="628" w:type="dxa"/>
            <w:tcBorders>
              <w:top w:val="single" w:sz="4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0CB16FDE" w14:textId="7F13AF1F" w:rsidR="00A52533" w:rsidRDefault="00093B1B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6 ans</w:t>
            </w:r>
          </w:p>
        </w:tc>
        <w:tc>
          <w:tcPr>
            <w:tcW w:w="1907" w:type="dxa"/>
            <w:vMerge/>
            <w:tcBorders>
              <w:top w:val="single" w:sz="4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0E1D52D8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417" w:type="dxa"/>
            <w:tcBorders>
              <w:top w:val="single" w:sz="4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</w:tcPr>
          <w:p w14:paraId="15FFEEFB" w14:textId="77777777" w:rsidR="00A52533" w:rsidRDefault="000D14B0">
            <w:pPr>
              <w:suppressAutoHyphens w:val="0"/>
              <w:jc w:val="both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sait classer des longueurs, des masses ou des contenances par déduction (« si l’objet 1 est plus lourd que l’objet 2 et que l’objet 2 est plus lourd que l’objet 3, alors l’objet 1 est le plus lourd »)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</w:tcPr>
          <w:p w14:paraId="167FC3BD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14:paraId="3E84F81C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</w:tcPr>
          <w:p w14:paraId="0E2F2AD5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</w:tcPr>
          <w:p w14:paraId="428AECFE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73FD1270" w14:textId="77777777" w:rsidTr="00120FE1">
        <w:trPr>
          <w:cantSplit/>
          <w:trHeight w:val="869"/>
        </w:trPr>
        <w:tc>
          <w:tcPr>
            <w:tcW w:w="628" w:type="dxa"/>
            <w:tcBorders>
              <w:top w:val="single" w:sz="20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4CA1C" w14:textId="764F3520" w:rsidR="00A52533" w:rsidRDefault="00120FE1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3 ans</w:t>
            </w:r>
          </w:p>
        </w:tc>
        <w:tc>
          <w:tcPr>
            <w:tcW w:w="1907" w:type="dxa"/>
            <w:vMerge w:val="restart"/>
            <w:tcBorders>
              <w:top w:val="single" w:sz="20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5A78BA" w14:textId="77777777" w:rsidR="00A52533" w:rsidRDefault="000D14B0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Reproduire un assemblage à partir d’un modèle (puzzle, pavage, assemblage de solides).</w:t>
            </w:r>
          </w:p>
        </w:tc>
        <w:tc>
          <w:tcPr>
            <w:tcW w:w="3417" w:type="dxa"/>
            <w:tcBorders>
              <w:top w:val="single" w:sz="20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6D6486C" w14:textId="77777777" w:rsidR="00A52533" w:rsidRDefault="000D14B0">
            <w:pPr>
              <w:suppressAutoHyphens w:val="0"/>
              <w:jc w:val="both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sait reproduire un assemblage en plaçant les pièces sur un modèle.</w:t>
            </w:r>
          </w:p>
        </w:tc>
        <w:tc>
          <w:tcPr>
            <w:tcW w:w="1325" w:type="dxa"/>
            <w:tcBorders>
              <w:top w:val="single" w:sz="20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5A50A56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71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A5A70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86" w:type="dxa"/>
            <w:tcBorders>
              <w:top w:val="single" w:sz="20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1BC4252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89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</w:tcPr>
          <w:p w14:paraId="1E491025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7D9D5EDE" w14:textId="77777777">
        <w:trPr>
          <w:cantSplit/>
          <w:trHeight w:val="1134"/>
        </w:trPr>
        <w:tc>
          <w:tcPr>
            <w:tcW w:w="628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B938F7" w14:textId="00526A19" w:rsidR="00A52533" w:rsidRDefault="00120FE1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4 ans</w:t>
            </w:r>
          </w:p>
        </w:tc>
        <w:tc>
          <w:tcPr>
            <w:tcW w:w="1907" w:type="dxa"/>
            <w:vMerge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CB3353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87CB797" w14:textId="77777777" w:rsidR="00A52533" w:rsidRDefault="000D14B0">
            <w:pPr>
              <w:suppressAutoHyphens w:val="0"/>
              <w:jc w:val="both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sait reproduire un assemblage en plaçant les pièces sur la silhouette du modèle (avec séparation des pièces).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39BFDCA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3F15F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F2F8BD3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</w:tcPr>
          <w:p w14:paraId="1E13EDFA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37265D56" w14:textId="77777777">
        <w:trPr>
          <w:cantSplit/>
          <w:trHeight w:val="1134"/>
        </w:trPr>
        <w:tc>
          <w:tcPr>
            <w:tcW w:w="628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4D5CB1" w14:textId="086D0A4E" w:rsidR="00A52533" w:rsidRDefault="00120FE1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5 ans</w:t>
            </w:r>
          </w:p>
        </w:tc>
        <w:tc>
          <w:tcPr>
            <w:tcW w:w="1907" w:type="dxa"/>
            <w:vMerge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E9B776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C2FF671" w14:textId="77777777" w:rsidR="00A52533" w:rsidRDefault="000D14B0">
            <w:pPr>
              <w:suppressAutoHyphens w:val="0"/>
              <w:jc w:val="both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sait reproduire un assemblage en plaçant les pièces sur la silhouette du modèle (sans séparation des pièces).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70E3F52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FE06A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871221E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</w:tcPr>
          <w:p w14:paraId="6736AA0B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1F3A2BD1" w14:textId="77777777">
        <w:trPr>
          <w:cantSplit/>
          <w:trHeight w:val="906"/>
        </w:trPr>
        <w:tc>
          <w:tcPr>
            <w:tcW w:w="628" w:type="dxa"/>
            <w:tcBorders>
              <w:top w:val="single" w:sz="4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55D770F3" w14:textId="58827B49" w:rsidR="00A52533" w:rsidRDefault="00120FE1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5 ans</w:t>
            </w:r>
          </w:p>
        </w:tc>
        <w:tc>
          <w:tcPr>
            <w:tcW w:w="1907" w:type="dxa"/>
            <w:vMerge/>
            <w:tcBorders>
              <w:top w:val="single" w:sz="4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451509C5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417" w:type="dxa"/>
            <w:tcBorders>
              <w:top w:val="single" w:sz="4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</w:tcPr>
          <w:p w14:paraId="5324AF32" w14:textId="77777777" w:rsidR="00A52533" w:rsidRDefault="000D14B0">
            <w:pPr>
              <w:suppressAutoHyphens w:val="0"/>
              <w:jc w:val="both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sait reproduire un assemblage avec un modèle posé à distance.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</w:tcPr>
          <w:p w14:paraId="4161E8D5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14:paraId="642DFAC9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</w:tcPr>
          <w:p w14:paraId="52FACED4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</w:tcPr>
          <w:p w14:paraId="7ADD84BC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5E701A51" w14:textId="77777777">
        <w:trPr>
          <w:cantSplit/>
          <w:trHeight w:val="672"/>
        </w:trPr>
        <w:tc>
          <w:tcPr>
            <w:tcW w:w="628" w:type="dxa"/>
            <w:tcBorders>
              <w:top w:val="single" w:sz="20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FACCC" w14:textId="0372F7F3" w:rsidR="00A52533" w:rsidRDefault="00120FE1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3 ans</w:t>
            </w:r>
          </w:p>
        </w:tc>
        <w:tc>
          <w:tcPr>
            <w:tcW w:w="1907" w:type="dxa"/>
            <w:vMerge w:val="restart"/>
            <w:tcBorders>
              <w:top w:val="single" w:sz="20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84C69C" w14:textId="77777777" w:rsidR="00A52533" w:rsidRDefault="000D14B0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Reproduire, dessiner des formes planes.</w:t>
            </w:r>
          </w:p>
        </w:tc>
        <w:tc>
          <w:tcPr>
            <w:tcW w:w="3417" w:type="dxa"/>
            <w:tcBorders>
              <w:top w:val="single" w:sz="20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3C4007F" w14:textId="77777777" w:rsidR="00A52533" w:rsidRDefault="000D14B0">
            <w:pPr>
              <w:suppressAutoHyphens w:val="0"/>
              <w:jc w:val="both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sait imprimer une forme sur une feuille.</w:t>
            </w:r>
          </w:p>
        </w:tc>
        <w:tc>
          <w:tcPr>
            <w:tcW w:w="1325" w:type="dxa"/>
            <w:tcBorders>
              <w:top w:val="single" w:sz="20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1540052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71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311D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86" w:type="dxa"/>
            <w:tcBorders>
              <w:top w:val="single" w:sz="20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F7211E1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89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</w:tcPr>
          <w:p w14:paraId="5624D79A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10F69E44" w14:textId="77777777" w:rsidTr="00161B9D">
        <w:trPr>
          <w:cantSplit/>
          <w:trHeight w:val="985"/>
        </w:trPr>
        <w:tc>
          <w:tcPr>
            <w:tcW w:w="628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AE7A6F" w14:textId="7046D789" w:rsidR="00A52533" w:rsidRDefault="00120FE1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5 ans</w:t>
            </w:r>
          </w:p>
        </w:tc>
        <w:tc>
          <w:tcPr>
            <w:tcW w:w="1907" w:type="dxa"/>
            <w:vMerge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9BA21A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2A6BEF9" w14:textId="77777777" w:rsidR="00A52533" w:rsidRDefault="000D14B0">
            <w:pPr>
              <w:suppressAutoHyphens w:val="0"/>
              <w:jc w:val="both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sait reproduire une forme en faisant le contour de la forme.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1F9364B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49AEF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5D8ABCD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</w:tcPr>
          <w:p w14:paraId="64439D4E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58A805AC" w14:textId="77777777" w:rsidTr="00161B9D">
        <w:trPr>
          <w:cantSplit/>
          <w:trHeight w:val="814"/>
        </w:trPr>
        <w:tc>
          <w:tcPr>
            <w:tcW w:w="628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263E1" w14:textId="711F71B2" w:rsidR="00A52533" w:rsidRDefault="00120FE1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5 ans</w:t>
            </w:r>
          </w:p>
        </w:tc>
        <w:tc>
          <w:tcPr>
            <w:tcW w:w="1907" w:type="dxa"/>
            <w:vMerge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5E8C07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02EA17E" w14:textId="77777777" w:rsidR="00A52533" w:rsidRDefault="000D14B0">
            <w:pPr>
              <w:suppressAutoHyphens w:val="0"/>
              <w:jc w:val="both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sait reproduire une forme plane à côté de la forme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7F6140C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6BEFD1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5DC0E80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</w:tcPr>
          <w:p w14:paraId="06251BCC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630DA511" w14:textId="77777777" w:rsidTr="00161B9D">
        <w:trPr>
          <w:cantSplit/>
          <w:trHeight w:val="1219"/>
        </w:trPr>
        <w:tc>
          <w:tcPr>
            <w:tcW w:w="628" w:type="dxa"/>
            <w:tcBorders>
              <w:top w:val="single" w:sz="4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40EE89E6" w14:textId="1185338C" w:rsidR="00A52533" w:rsidRDefault="00120FE1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lastRenderedPageBreak/>
              <w:t>6 ans</w:t>
            </w:r>
          </w:p>
        </w:tc>
        <w:tc>
          <w:tcPr>
            <w:tcW w:w="1907" w:type="dxa"/>
            <w:vMerge/>
            <w:tcBorders>
              <w:top w:val="single" w:sz="4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1A2D2468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417" w:type="dxa"/>
            <w:tcBorders>
              <w:top w:val="single" w:sz="4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</w:tcPr>
          <w:p w14:paraId="7C6E4DC5" w14:textId="77777777" w:rsidR="00161B9D" w:rsidRDefault="00161B9D">
            <w:pPr>
              <w:suppressAutoHyphens w:val="0"/>
              <w:jc w:val="both"/>
              <w:rPr>
                <w:rFonts w:ascii="Calibri" w:eastAsia="Calibri" w:hAnsi="Calibri" w:cs="Calibri"/>
                <w:szCs w:val="22"/>
              </w:rPr>
            </w:pPr>
          </w:p>
          <w:p w14:paraId="50DA7A2E" w14:textId="77777777" w:rsidR="00A52533" w:rsidRDefault="000D14B0">
            <w:pPr>
              <w:suppressAutoHyphens w:val="0"/>
              <w:jc w:val="both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sait dessiner une forme demandée.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</w:tcPr>
          <w:p w14:paraId="688E0CBA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14:paraId="2C8B297E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</w:tcPr>
          <w:p w14:paraId="71C38C28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</w:tcPr>
          <w:p w14:paraId="75E4BC03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6537DA46" w14:textId="77777777">
        <w:trPr>
          <w:cantSplit/>
          <w:trHeight w:val="534"/>
        </w:trPr>
        <w:tc>
          <w:tcPr>
            <w:tcW w:w="628" w:type="dxa"/>
            <w:tcBorders>
              <w:top w:val="single" w:sz="20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825F42" w14:textId="3B152627" w:rsidR="00A52533" w:rsidRDefault="00120FE1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3 ans</w:t>
            </w:r>
          </w:p>
        </w:tc>
        <w:tc>
          <w:tcPr>
            <w:tcW w:w="1907" w:type="dxa"/>
            <w:vMerge w:val="restart"/>
            <w:tcBorders>
              <w:top w:val="single" w:sz="20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8D37E7" w14:textId="77777777" w:rsidR="00A52533" w:rsidRDefault="000D14B0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Identifier le principe d’organisation d’un algorithme et poursuivre son application.</w:t>
            </w:r>
          </w:p>
        </w:tc>
        <w:tc>
          <w:tcPr>
            <w:tcW w:w="3417" w:type="dxa"/>
            <w:tcBorders>
              <w:top w:val="single" w:sz="20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DA652FD" w14:textId="77777777" w:rsidR="00A52533" w:rsidRDefault="000D14B0">
            <w:pPr>
              <w:suppressAutoHyphens w:val="0"/>
              <w:jc w:val="both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sait reproduire un algorithme simple à un critère (couleur ou forme).</w:t>
            </w:r>
          </w:p>
        </w:tc>
        <w:tc>
          <w:tcPr>
            <w:tcW w:w="1325" w:type="dxa"/>
            <w:tcBorders>
              <w:top w:val="single" w:sz="20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0CA84FC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71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5C7F8E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86" w:type="dxa"/>
            <w:tcBorders>
              <w:top w:val="single" w:sz="20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B96336B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89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</w:tcPr>
          <w:p w14:paraId="3C3F58A1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2968E627" w14:textId="77777777">
        <w:trPr>
          <w:cantSplit/>
          <w:trHeight w:val="543"/>
        </w:trPr>
        <w:tc>
          <w:tcPr>
            <w:tcW w:w="628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BD9BB4" w14:textId="6896DE3C" w:rsidR="00A52533" w:rsidRDefault="00120FE1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3 ans</w:t>
            </w:r>
          </w:p>
        </w:tc>
        <w:tc>
          <w:tcPr>
            <w:tcW w:w="1907" w:type="dxa"/>
            <w:vMerge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0B0DED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E220628" w14:textId="77777777" w:rsidR="00A52533" w:rsidRDefault="000D14B0">
            <w:pPr>
              <w:suppressAutoHyphens w:val="0"/>
              <w:jc w:val="both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sait reproduire un algorithme simple à deux critères.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A52E3D4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FB17CD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3CD00DF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</w:tcPr>
          <w:p w14:paraId="6AA725FA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7FCD4F40" w14:textId="77777777">
        <w:trPr>
          <w:cantSplit/>
          <w:trHeight w:val="569"/>
        </w:trPr>
        <w:tc>
          <w:tcPr>
            <w:tcW w:w="628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22316" w14:textId="5CE63997" w:rsidR="00A52533" w:rsidRDefault="00120FE1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4 ans</w:t>
            </w:r>
          </w:p>
        </w:tc>
        <w:tc>
          <w:tcPr>
            <w:tcW w:w="1907" w:type="dxa"/>
            <w:vMerge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8D052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CFC9EA6" w14:textId="77777777" w:rsidR="00A52533" w:rsidRDefault="000D14B0">
            <w:pPr>
              <w:suppressAutoHyphens w:val="0"/>
              <w:jc w:val="both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sait reproduire un algorithme complexe à un critère.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25F1D60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6A1E5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1ADCCF8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</w:tcPr>
          <w:p w14:paraId="439D2CD2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0BF63C96" w14:textId="77777777">
        <w:trPr>
          <w:cantSplit/>
          <w:trHeight w:val="676"/>
        </w:trPr>
        <w:tc>
          <w:tcPr>
            <w:tcW w:w="628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6637B9" w14:textId="63F14D8A" w:rsidR="00A52533" w:rsidRDefault="00120FE1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4 ans</w:t>
            </w:r>
          </w:p>
        </w:tc>
        <w:tc>
          <w:tcPr>
            <w:tcW w:w="1907" w:type="dxa"/>
            <w:vMerge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747639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CE81D28" w14:textId="77777777" w:rsidR="00A52533" w:rsidRDefault="000D14B0">
            <w:pPr>
              <w:suppressAutoHyphens w:val="0"/>
              <w:jc w:val="both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sait reproduire un algorithme complexe à deux critères.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FB37E11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F839A7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4C88F96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</w:tcPr>
          <w:p w14:paraId="2D39581E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5E41D6EA" w14:textId="77777777">
        <w:trPr>
          <w:cantSplit/>
          <w:trHeight w:val="525"/>
        </w:trPr>
        <w:tc>
          <w:tcPr>
            <w:tcW w:w="628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7EF720" w14:textId="0578DDA1" w:rsidR="00A52533" w:rsidRDefault="00120FE1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4 ans</w:t>
            </w:r>
          </w:p>
        </w:tc>
        <w:tc>
          <w:tcPr>
            <w:tcW w:w="1907" w:type="dxa"/>
            <w:vMerge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DB35AF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1A730BF" w14:textId="77777777" w:rsidR="00A52533" w:rsidRDefault="000D14B0">
            <w:pPr>
              <w:suppressAutoHyphens w:val="0"/>
              <w:jc w:val="both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sait compléter un algorithme simple à un critère.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606013E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A6E55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1177F4E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</w:tcPr>
          <w:p w14:paraId="0D7BB7AB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2CD00EB0" w14:textId="77777777">
        <w:trPr>
          <w:cantSplit/>
          <w:trHeight w:val="633"/>
        </w:trPr>
        <w:tc>
          <w:tcPr>
            <w:tcW w:w="628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DEA6E7" w14:textId="28974C89" w:rsidR="00A52533" w:rsidRDefault="00120FE1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5 ans</w:t>
            </w:r>
          </w:p>
        </w:tc>
        <w:tc>
          <w:tcPr>
            <w:tcW w:w="1907" w:type="dxa"/>
            <w:vMerge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5A1DD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90F9318" w14:textId="77777777" w:rsidR="00A52533" w:rsidRDefault="000D14B0">
            <w:pPr>
              <w:suppressAutoHyphens w:val="0"/>
              <w:jc w:val="both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sait compléter un algorithme simple à deux critères.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58AEA91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55976B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79E9612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</w:tcPr>
          <w:p w14:paraId="19F02534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7024D608" w14:textId="77777777">
        <w:trPr>
          <w:cantSplit/>
          <w:trHeight w:val="415"/>
        </w:trPr>
        <w:tc>
          <w:tcPr>
            <w:tcW w:w="628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D044C3" w14:textId="76CCCB97" w:rsidR="00A52533" w:rsidRDefault="00120FE1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5 ans</w:t>
            </w:r>
          </w:p>
        </w:tc>
        <w:tc>
          <w:tcPr>
            <w:tcW w:w="1907" w:type="dxa"/>
            <w:vMerge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EAC9FB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E534D31" w14:textId="77777777" w:rsidR="00A52533" w:rsidRDefault="000D14B0">
            <w:pPr>
              <w:suppressAutoHyphens w:val="0"/>
              <w:jc w:val="both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sait compléter un algorithme complexe à un critère.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CC534AF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2D5EB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A5588FD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</w:tcPr>
          <w:p w14:paraId="7E752BF8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224963CD" w14:textId="77777777">
        <w:trPr>
          <w:cantSplit/>
          <w:trHeight w:val="799"/>
        </w:trPr>
        <w:tc>
          <w:tcPr>
            <w:tcW w:w="628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3E45F" w14:textId="572006A1" w:rsidR="00A52533" w:rsidRDefault="00120FE1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6 ans</w:t>
            </w:r>
          </w:p>
        </w:tc>
        <w:tc>
          <w:tcPr>
            <w:tcW w:w="1907" w:type="dxa"/>
            <w:vMerge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CE6E7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CC31651" w14:textId="77777777" w:rsidR="00A52533" w:rsidRDefault="000D14B0">
            <w:pPr>
              <w:suppressAutoHyphens w:val="0"/>
              <w:jc w:val="both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sait compléter un algorithme complexe à deux critères.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33BF891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BBB607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2432534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</w:tcPr>
          <w:p w14:paraId="54F6FCB4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05FBB817" w14:textId="77777777">
        <w:trPr>
          <w:cantSplit/>
          <w:trHeight w:val="579"/>
        </w:trPr>
        <w:tc>
          <w:tcPr>
            <w:tcW w:w="628" w:type="dxa"/>
            <w:tcBorders>
              <w:top w:val="single" w:sz="4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74868437" w14:textId="5090CBC9" w:rsidR="00A52533" w:rsidRDefault="00120FE1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6 ans</w:t>
            </w:r>
          </w:p>
        </w:tc>
        <w:tc>
          <w:tcPr>
            <w:tcW w:w="1907" w:type="dxa"/>
            <w:vMerge/>
            <w:tcBorders>
              <w:top w:val="single" w:sz="4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678B1C87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417" w:type="dxa"/>
            <w:tcBorders>
              <w:top w:val="single" w:sz="4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</w:tcPr>
          <w:p w14:paraId="5ED24C45" w14:textId="77777777" w:rsidR="00A52533" w:rsidRDefault="000D14B0">
            <w:pPr>
              <w:suppressAutoHyphens w:val="0"/>
              <w:jc w:val="both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sait compléter des manques dans un algorithme.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</w:tcPr>
          <w:p w14:paraId="44C4DC1E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14:paraId="4F3D37B3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</w:tcPr>
          <w:p w14:paraId="7A8EAED5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</w:tcPr>
          <w:p w14:paraId="4ED6154B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</w:tbl>
    <w:p w14:paraId="24D1F5AA" w14:textId="77777777" w:rsidR="00A52533" w:rsidRPr="00161B9D" w:rsidRDefault="00A52533">
      <w:pPr>
        <w:pStyle w:val="Corpsdetexte"/>
        <w:rPr>
          <w:sz w:val="12"/>
          <w:szCs w:val="12"/>
        </w:rPr>
      </w:pPr>
    </w:p>
    <w:p w14:paraId="6632E1E7" w14:textId="77777777" w:rsidR="00005ACA" w:rsidRDefault="00005ACA">
      <w:pPr>
        <w:suppressAutoHyphens w:val="0"/>
        <w:rPr>
          <w:rFonts w:ascii="Arial" w:eastAsia="Lucida Sans Unicode" w:hAnsi="Arial" w:cs="Tahoma"/>
          <w:b/>
          <w:bCs/>
          <w:szCs w:val="24"/>
        </w:rPr>
      </w:pPr>
      <w:r>
        <w:br w:type="page"/>
      </w:r>
    </w:p>
    <w:p w14:paraId="25CA5426" w14:textId="0A4DD00B" w:rsidR="00A52533" w:rsidRDefault="000D14B0">
      <w:pPr>
        <w:pStyle w:val="Titre5"/>
      </w:pPr>
      <w:r>
        <w:lastRenderedPageBreak/>
        <w:t>Domaine 5 : Explorer le monde</w:t>
      </w:r>
    </w:p>
    <w:p w14:paraId="5E0B0407" w14:textId="77777777" w:rsidR="00A52533" w:rsidRDefault="000D14B0">
      <w:pPr>
        <w:pStyle w:val="Corpsdetexte"/>
        <w:numPr>
          <w:ilvl w:val="0"/>
          <w:numId w:val="2"/>
        </w:numPr>
        <w:rPr>
          <w:rFonts w:ascii="Calibri Light" w:eastAsia="Calibri" w:hAnsi="Calibri Light" w:cs="Calibri Light"/>
          <w:color w:val="2E74B5"/>
          <w:sz w:val="28"/>
          <w:szCs w:val="28"/>
        </w:rPr>
      </w:pPr>
      <w:r>
        <w:t>Se repérer dans le temps et l’espace</w:t>
      </w:r>
    </w:p>
    <w:tbl>
      <w:tblPr>
        <w:tblW w:w="0" w:type="auto"/>
        <w:tblInd w:w="-878" w:type="dxa"/>
        <w:tblLayout w:type="fixed"/>
        <w:tblLook w:val="0000" w:firstRow="0" w:lastRow="0" w:firstColumn="0" w:lastColumn="0" w:noHBand="0" w:noVBand="0"/>
      </w:tblPr>
      <w:tblGrid>
        <w:gridCol w:w="627"/>
        <w:gridCol w:w="1914"/>
        <w:gridCol w:w="3468"/>
        <w:gridCol w:w="13"/>
        <w:gridCol w:w="1324"/>
        <w:gridCol w:w="1176"/>
        <w:gridCol w:w="12"/>
        <w:gridCol w:w="1373"/>
        <w:gridCol w:w="1234"/>
      </w:tblGrid>
      <w:tr w:rsidR="00A52533" w14:paraId="5D0F912E" w14:textId="77777777">
        <w:tc>
          <w:tcPr>
            <w:tcW w:w="627" w:type="dxa"/>
            <w:vMerge w:val="restart"/>
            <w:tcBorders>
              <w:top w:val="single" w:sz="20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7A672A8" w14:textId="77777777" w:rsidR="00A52533" w:rsidRDefault="000D14B0">
            <w:pPr>
              <w:keepNext/>
              <w:keepLines/>
              <w:suppressAutoHyphens w:val="0"/>
              <w:spacing w:before="40"/>
              <w:ind w:left="113" w:right="113"/>
              <w:jc w:val="center"/>
              <w:rPr>
                <w:rFonts w:ascii="Calibri Light" w:eastAsia="Calibri" w:hAnsi="Calibri Light" w:cs="Calibri Light"/>
                <w:color w:val="2E74B5"/>
                <w:sz w:val="28"/>
                <w:szCs w:val="28"/>
              </w:rPr>
            </w:pPr>
            <w:r>
              <w:rPr>
                <w:rFonts w:ascii="Calibri Light" w:eastAsia="Calibri" w:hAnsi="Calibri Light" w:cs="Calibri Light"/>
                <w:color w:val="2E74B5"/>
                <w:sz w:val="28"/>
                <w:szCs w:val="28"/>
              </w:rPr>
              <w:t>Repères</w:t>
            </w:r>
          </w:p>
        </w:tc>
        <w:tc>
          <w:tcPr>
            <w:tcW w:w="1914" w:type="dxa"/>
            <w:vMerge w:val="restart"/>
            <w:tcBorders>
              <w:top w:val="single" w:sz="20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89895E" w14:textId="77777777" w:rsidR="00A52533" w:rsidRDefault="000D14B0">
            <w:pPr>
              <w:keepNext/>
              <w:keepLines/>
              <w:suppressAutoHyphens w:val="0"/>
              <w:spacing w:before="40"/>
              <w:jc w:val="center"/>
              <w:rPr>
                <w:rFonts w:ascii="Calibri Light" w:eastAsia="Calibri" w:hAnsi="Calibri Light" w:cs="Calibri Light"/>
                <w:color w:val="2E74B5"/>
                <w:sz w:val="28"/>
                <w:szCs w:val="28"/>
              </w:rPr>
            </w:pPr>
            <w:r>
              <w:rPr>
                <w:rFonts w:ascii="Calibri Light" w:eastAsia="Calibri" w:hAnsi="Calibri Light" w:cs="Calibri Light"/>
                <w:color w:val="2E74B5"/>
                <w:sz w:val="28"/>
                <w:szCs w:val="28"/>
              </w:rPr>
              <w:t>Compétences attendues</w:t>
            </w:r>
          </w:p>
        </w:tc>
        <w:tc>
          <w:tcPr>
            <w:tcW w:w="3481" w:type="dxa"/>
            <w:gridSpan w:val="2"/>
            <w:vMerge w:val="restart"/>
            <w:tcBorders>
              <w:top w:val="single" w:sz="20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67E264" w14:textId="77777777" w:rsidR="00A52533" w:rsidRDefault="000D14B0">
            <w:pPr>
              <w:keepNext/>
              <w:keepLines/>
              <w:suppressAutoHyphens w:val="0"/>
              <w:spacing w:before="40"/>
              <w:jc w:val="center"/>
              <w:rPr>
                <w:rFonts w:ascii="Calibri Light" w:eastAsia="Calibri" w:hAnsi="Calibri Light" w:cs="Calibri Light"/>
                <w:color w:val="2E74B5"/>
                <w:szCs w:val="24"/>
              </w:rPr>
            </w:pPr>
            <w:r>
              <w:rPr>
                <w:rFonts w:ascii="Calibri Light" w:eastAsia="Calibri" w:hAnsi="Calibri Light" w:cs="Calibri Light"/>
                <w:color w:val="2E74B5"/>
                <w:sz w:val="28"/>
                <w:szCs w:val="28"/>
              </w:rPr>
              <w:t>Etapes pour les atteindre</w:t>
            </w:r>
          </w:p>
        </w:tc>
        <w:tc>
          <w:tcPr>
            <w:tcW w:w="2500" w:type="dxa"/>
            <w:gridSpan w:val="2"/>
            <w:tcBorders>
              <w:top w:val="single" w:sz="20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65114A" w14:textId="77777777" w:rsidR="00A52533" w:rsidRDefault="000D14B0">
            <w:pPr>
              <w:keepNext/>
              <w:keepLines/>
              <w:suppressAutoHyphens w:val="0"/>
              <w:spacing w:before="40"/>
              <w:jc w:val="center"/>
              <w:rPr>
                <w:rFonts w:ascii="Calibri Light" w:eastAsia="Calibri" w:hAnsi="Calibri Light" w:cs="Calibri Light"/>
                <w:color w:val="2E74B5"/>
                <w:szCs w:val="24"/>
              </w:rPr>
            </w:pPr>
            <w:r>
              <w:rPr>
                <w:rFonts w:ascii="Calibri Light" w:eastAsia="Calibri" w:hAnsi="Calibri Light" w:cs="Calibri Light"/>
                <w:color w:val="2E74B5"/>
                <w:szCs w:val="24"/>
              </w:rPr>
              <w:t>Auto-évaluation de l’élève</w:t>
            </w:r>
          </w:p>
        </w:tc>
        <w:tc>
          <w:tcPr>
            <w:tcW w:w="2619" w:type="dxa"/>
            <w:gridSpan w:val="3"/>
            <w:tcBorders>
              <w:top w:val="single" w:sz="20" w:space="0" w:color="000000"/>
              <w:left w:val="single" w:sz="8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3E54FA35" w14:textId="77777777" w:rsidR="00A52533" w:rsidRDefault="000D14B0">
            <w:pPr>
              <w:keepNext/>
              <w:keepLines/>
              <w:suppressAutoHyphens w:val="0"/>
              <w:spacing w:before="40"/>
              <w:jc w:val="center"/>
            </w:pPr>
            <w:r>
              <w:rPr>
                <w:rFonts w:ascii="Calibri Light" w:eastAsia="Calibri" w:hAnsi="Calibri Light" w:cs="Calibri Light"/>
                <w:color w:val="2E74B5"/>
                <w:szCs w:val="24"/>
              </w:rPr>
              <w:t>Evaluation de l’enseignant</w:t>
            </w:r>
          </w:p>
        </w:tc>
      </w:tr>
      <w:tr w:rsidR="00A52533" w14:paraId="050E16AB" w14:textId="77777777">
        <w:tc>
          <w:tcPr>
            <w:tcW w:w="627" w:type="dxa"/>
            <w:vMerge/>
            <w:tcBorders>
              <w:top w:val="single" w:sz="4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394167F4" w14:textId="77777777" w:rsidR="00A52533" w:rsidRDefault="00A52533">
            <w:pPr>
              <w:keepNext/>
              <w:keepLines/>
              <w:suppressAutoHyphens w:val="0"/>
              <w:snapToGrid w:val="0"/>
              <w:spacing w:before="40"/>
              <w:jc w:val="center"/>
              <w:rPr>
                <w:rFonts w:ascii="Calibri Light" w:eastAsia="Calibri" w:hAnsi="Calibri Light" w:cs="Calibri Light"/>
                <w:color w:val="2E74B5"/>
                <w:sz w:val="28"/>
                <w:szCs w:val="28"/>
              </w:rPr>
            </w:pPr>
          </w:p>
        </w:tc>
        <w:tc>
          <w:tcPr>
            <w:tcW w:w="1914" w:type="dxa"/>
            <w:vMerge/>
            <w:tcBorders>
              <w:top w:val="single" w:sz="4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1D3DD81B" w14:textId="77777777" w:rsidR="00A52533" w:rsidRDefault="00A52533">
            <w:pPr>
              <w:keepNext/>
              <w:keepLines/>
              <w:suppressAutoHyphens w:val="0"/>
              <w:snapToGrid w:val="0"/>
              <w:spacing w:before="40"/>
              <w:jc w:val="center"/>
              <w:rPr>
                <w:rFonts w:ascii="Calibri Light" w:eastAsia="Calibri" w:hAnsi="Calibri Light" w:cs="Calibri Light"/>
                <w:color w:val="2E74B5"/>
                <w:sz w:val="28"/>
                <w:szCs w:val="28"/>
              </w:rPr>
            </w:pPr>
          </w:p>
        </w:tc>
        <w:tc>
          <w:tcPr>
            <w:tcW w:w="3481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</w:tcPr>
          <w:p w14:paraId="68983CD4" w14:textId="77777777" w:rsidR="00A52533" w:rsidRDefault="00A52533">
            <w:pPr>
              <w:keepNext/>
              <w:keepLines/>
              <w:suppressAutoHyphens w:val="0"/>
              <w:snapToGrid w:val="0"/>
              <w:spacing w:before="40"/>
              <w:jc w:val="center"/>
              <w:rPr>
                <w:rFonts w:ascii="Calibri Light" w:eastAsia="Calibri" w:hAnsi="Calibri Light" w:cs="Calibri Light"/>
                <w:color w:val="2E74B5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3362739F" w14:textId="77777777" w:rsidR="00A52533" w:rsidRDefault="000D14B0">
            <w:pPr>
              <w:keepNext/>
              <w:keepLines/>
              <w:suppressAutoHyphens w:val="0"/>
              <w:spacing w:before="4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J’y arrive avec l’aide d’un adulte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62FA7619" w14:textId="77777777" w:rsidR="00A52533" w:rsidRDefault="000D14B0">
            <w:pPr>
              <w:keepNext/>
              <w:keepLines/>
              <w:suppressAutoHyphens w:val="0"/>
              <w:spacing w:before="4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J’y arrive seul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3D918708" w14:textId="77777777" w:rsidR="00A52533" w:rsidRDefault="000D14B0">
            <w:pPr>
              <w:keepNext/>
              <w:keepLines/>
              <w:suppressAutoHyphens w:val="0"/>
              <w:spacing w:before="4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J’y arrive avec l’aide d’un adulte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12F6119B" w14:textId="77777777" w:rsidR="00A52533" w:rsidRDefault="000D14B0">
            <w:pPr>
              <w:keepNext/>
              <w:keepLines/>
              <w:suppressAutoHyphens w:val="0"/>
              <w:spacing w:before="40"/>
              <w:jc w:val="center"/>
            </w:pPr>
            <w:r>
              <w:rPr>
                <w:rFonts w:ascii="Calibri" w:eastAsia="Calibri" w:hAnsi="Calibri" w:cs="Calibri"/>
                <w:szCs w:val="22"/>
              </w:rPr>
              <w:t>J’y arrive seul</w:t>
            </w:r>
          </w:p>
        </w:tc>
      </w:tr>
      <w:tr w:rsidR="00A52533" w14:paraId="740FAD52" w14:textId="77777777">
        <w:tc>
          <w:tcPr>
            <w:tcW w:w="627" w:type="dxa"/>
            <w:tcBorders>
              <w:top w:val="single" w:sz="20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849CF" w14:textId="4119F307" w:rsidR="00A52533" w:rsidRDefault="00120FE1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3 ans</w:t>
            </w:r>
          </w:p>
        </w:tc>
        <w:tc>
          <w:tcPr>
            <w:tcW w:w="1914" w:type="dxa"/>
            <w:vMerge w:val="restart"/>
            <w:tcBorders>
              <w:top w:val="single" w:sz="20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8439B4" w14:textId="77777777" w:rsidR="00A52533" w:rsidRDefault="000D14B0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Situer des évènements vécus les uns par rapport aux autres et en les repérant dans la journée, la semaine, le mois ou une saison.</w:t>
            </w:r>
          </w:p>
        </w:tc>
        <w:tc>
          <w:tcPr>
            <w:tcW w:w="3481" w:type="dxa"/>
            <w:gridSpan w:val="2"/>
            <w:tcBorders>
              <w:top w:val="single" w:sz="20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EA68E60" w14:textId="77777777" w:rsidR="00A52533" w:rsidRDefault="000D14B0">
            <w:pPr>
              <w:suppressAutoHyphens w:val="0"/>
              <w:jc w:val="both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sait dire ce qu’il a fait avant son activité (délai de 10 minutes).</w:t>
            </w:r>
          </w:p>
        </w:tc>
        <w:tc>
          <w:tcPr>
            <w:tcW w:w="1324" w:type="dxa"/>
            <w:tcBorders>
              <w:top w:val="single" w:sz="20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6B0C694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76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BEDD1B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85" w:type="dxa"/>
            <w:gridSpan w:val="2"/>
            <w:tcBorders>
              <w:top w:val="single" w:sz="20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3351745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4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</w:tcPr>
          <w:p w14:paraId="16CA9054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7F448405" w14:textId="77777777">
        <w:tc>
          <w:tcPr>
            <w:tcW w:w="627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791595" w14:textId="4E057844" w:rsidR="00A52533" w:rsidRDefault="00120FE1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4 ans</w:t>
            </w:r>
          </w:p>
        </w:tc>
        <w:tc>
          <w:tcPr>
            <w:tcW w:w="1914" w:type="dxa"/>
            <w:vMerge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DB317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48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20C81DF" w14:textId="77777777" w:rsidR="00A52533" w:rsidRDefault="000D14B0">
            <w:pPr>
              <w:suppressAutoHyphens w:val="0"/>
              <w:jc w:val="both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sait dire ce qu’il a fait avant une récréation (délai de 30 min.).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4DF466A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D3AD4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EE6CD8C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</w:tcPr>
          <w:p w14:paraId="776881B2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7372C7D5" w14:textId="77777777">
        <w:tc>
          <w:tcPr>
            <w:tcW w:w="627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89A57D" w14:textId="4D4CEDAE" w:rsidR="00A52533" w:rsidRDefault="00120FE1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5 ans</w:t>
            </w:r>
          </w:p>
        </w:tc>
        <w:tc>
          <w:tcPr>
            <w:tcW w:w="1914" w:type="dxa"/>
            <w:vMerge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9E4EA6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48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53C36E2" w14:textId="77777777" w:rsidR="00A52533" w:rsidRDefault="000D14B0">
            <w:pPr>
              <w:suppressAutoHyphens w:val="0"/>
              <w:jc w:val="both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sait placer des repères temporels les uns par rapport aux autres (arrivée, atelier, récréation, …)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2126155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CBC91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D4AD37B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</w:tcPr>
          <w:p w14:paraId="4A9FE721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0B7D7CEE" w14:textId="77777777">
        <w:tc>
          <w:tcPr>
            <w:tcW w:w="627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93755" w14:textId="4E799FCF" w:rsidR="00A52533" w:rsidRDefault="00120FE1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5 ans</w:t>
            </w:r>
          </w:p>
        </w:tc>
        <w:tc>
          <w:tcPr>
            <w:tcW w:w="1914" w:type="dxa"/>
            <w:vMerge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7C8296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48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3AA6BA4" w14:textId="77777777" w:rsidR="00A52533" w:rsidRDefault="000D14B0">
            <w:pPr>
              <w:suppressAutoHyphens w:val="0"/>
              <w:jc w:val="both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sait dire ce qu’il a fait dans une demi-journée, à la fin de celle-ci.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BF0406D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496B3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E7629AB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</w:tcPr>
          <w:p w14:paraId="56295A63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5BB259FF" w14:textId="77777777">
        <w:tc>
          <w:tcPr>
            <w:tcW w:w="627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2E7EB1" w14:textId="306011D5" w:rsidR="00A52533" w:rsidRDefault="00120FE1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5 ans</w:t>
            </w:r>
          </w:p>
        </w:tc>
        <w:tc>
          <w:tcPr>
            <w:tcW w:w="1914" w:type="dxa"/>
            <w:vMerge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F2A09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48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2BC7E06" w14:textId="77777777" w:rsidR="00A52533" w:rsidRDefault="000D14B0">
            <w:pPr>
              <w:suppressAutoHyphens w:val="0"/>
              <w:jc w:val="both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sait dire ce qu’il a fait dans la journée.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43B9574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E164EC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DE98D26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</w:tcPr>
          <w:p w14:paraId="73D8B55B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2287BA1B" w14:textId="77777777">
        <w:tc>
          <w:tcPr>
            <w:tcW w:w="627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3361E1" w14:textId="5FD354FE" w:rsidR="00A52533" w:rsidRDefault="00120FE1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6 ans</w:t>
            </w:r>
          </w:p>
        </w:tc>
        <w:tc>
          <w:tcPr>
            <w:tcW w:w="1914" w:type="dxa"/>
            <w:vMerge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3ED134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48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EEC70E9" w14:textId="77777777" w:rsidR="00A52533" w:rsidRDefault="000D14B0">
            <w:pPr>
              <w:suppressAutoHyphens w:val="0"/>
              <w:jc w:val="both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sait repérer des évènements marquants dans la semaine (sorties, …).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FB47D40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35DB97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F35F371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</w:tcPr>
          <w:p w14:paraId="13C909C0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0DAD6C81" w14:textId="77777777">
        <w:tc>
          <w:tcPr>
            <w:tcW w:w="627" w:type="dxa"/>
            <w:tcBorders>
              <w:top w:val="single" w:sz="4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4BFB6FDB" w14:textId="164607C1" w:rsidR="00A52533" w:rsidRDefault="00120FE1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6 ans</w:t>
            </w:r>
          </w:p>
        </w:tc>
        <w:tc>
          <w:tcPr>
            <w:tcW w:w="1914" w:type="dxa"/>
            <w:vMerge/>
            <w:tcBorders>
              <w:top w:val="single" w:sz="4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07FEFA6E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481" w:type="dxa"/>
            <w:gridSpan w:val="2"/>
            <w:tcBorders>
              <w:top w:val="single" w:sz="4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</w:tcPr>
          <w:p w14:paraId="5661ACC1" w14:textId="465FB611" w:rsidR="00A52533" w:rsidRDefault="000D14B0">
            <w:pPr>
              <w:suppressAutoHyphens w:val="0"/>
              <w:jc w:val="both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sait repérer des évènements marquants dans le mois (sorties, …).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</w:tcPr>
          <w:p w14:paraId="7C2D48D8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14:paraId="70507369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</w:tcPr>
          <w:p w14:paraId="5968878B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</w:tcPr>
          <w:p w14:paraId="1A24B7D7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101DEA2A" w14:textId="77777777">
        <w:tc>
          <w:tcPr>
            <w:tcW w:w="627" w:type="dxa"/>
            <w:tcBorders>
              <w:top w:val="single" w:sz="20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284995" w14:textId="55B5F6FD" w:rsidR="00A52533" w:rsidRDefault="00120FE1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3 ans</w:t>
            </w:r>
          </w:p>
        </w:tc>
        <w:tc>
          <w:tcPr>
            <w:tcW w:w="1914" w:type="dxa"/>
            <w:vMerge w:val="restart"/>
            <w:tcBorders>
              <w:top w:val="single" w:sz="20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BC63A" w14:textId="77777777" w:rsidR="00A52533" w:rsidRDefault="000D14B0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Ordonner une suite de photographies ou d’images, pour rendre compte d’une situation vécue ou d’un récit fictif entendu, en marquant de manière exacte succession et simultanéité.</w:t>
            </w:r>
          </w:p>
        </w:tc>
        <w:tc>
          <w:tcPr>
            <w:tcW w:w="3481" w:type="dxa"/>
            <w:gridSpan w:val="2"/>
            <w:tcBorders>
              <w:top w:val="single" w:sz="20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0106488" w14:textId="77777777" w:rsidR="00A52533" w:rsidRDefault="000D14B0">
            <w:pPr>
              <w:suppressAutoHyphens w:val="0"/>
              <w:jc w:val="both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place le bon repère de début dans une courte suite d’images ou de photographies.</w:t>
            </w:r>
          </w:p>
        </w:tc>
        <w:tc>
          <w:tcPr>
            <w:tcW w:w="1324" w:type="dxa"/>
            <w:tcBorders>
              <w:top w:val="single" w:sz="20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FED777F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76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0DFE8E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85" w:type="dxa"/>
            <w:gridSpan w:val="2"/>
            <w:tcBorders>
              <w:top w:val="single" w:sz="20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7EB68FF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4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</w:tcPr>
          <w:p w14:paraId="4D27EF8E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7A4B7AAB" w14:textId="77777777">
        <w:tc>
          <w:tcPr>
            <w:tcW w:w="627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CFCFC" w14:textId="65974DAD" w:rsidR="00A52533" w:rsidRDefault="00120FE1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4 ans</w:t>
            </w:r>
          </w:p>
        </w:tc>
        <w:tc>
          <w:tcPr>
            <w:tcW w:w="1914" w:type="dxa"/>
            <w:vMerge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724470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48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BB83DF3" w14:textId="77777777" w:rsidR="00A52533" w:rsidRDefault="000D14B0">
            <w:pPr>
              <w:suppressAutoHyphens w:val="0"/>
              <w:jc w:val="both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place les bons repères de début et de fin dans une courte suite d’images ou de photographies.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62D7522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37BBB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FDEA1BC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</w:tcPr>
          <w:p w14:paraId="6AEF52E1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4C368B57" w14:textId="77777777">
        <w:tc>
          <w:tcPr>
            <w:tcW w:w="627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ADF8EB" w14:textId="5153449E" w:rsidR="00A52533" w:rsidRDefault="00120FE1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5 ans</w:t>
            </w:r>
          </w:p>
        </w:tc>
        <w:tc>
          <w:tcPr>
            <w:tcW w:w="1914" w:type="dxa"/>
            <w:vMerge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32084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48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9735D4B" w14:textId="77777777" w:rsidR="00A52533" w:rsidRDefault="000D14B0">
            <w:pPr>
              <w:suppressAutoHyphens w:val="0"/>
              <w:jc w:val="both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ordonne une courte suite d’images ou de photographies (3/4 images).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9CECB1C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2A1E0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618EAC3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</w:tcPr>
          <w:p w14:paraId="14F31342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37C3707A" w14:textId="77777777">
        <w:tc>
          <w:tcPr>
            <w:tcW w:w="627" w:type="dxa"/>
            <w:tcBorders>
              <w:top w:val="single" w:sz="4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638C6391" w14:textId="786A27B2" w:rsidR="00A52533" w:rsidRDefault="00120FE1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6 ans</w:t>
            </w:r>
          </w:p>
        </w:tc>
        <w:tc>
          <w:tcPr>
            <w:tcW w:w="1914" w:type="dxa"/>
            <w:vMerge/>
            <w:tcBorders>
              <w:top w:val="single" w:sz="4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1BD49F26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481" w:type="dxa"/>
            <w:gridSpan w:val="2"/>
            <w:tcBorders>
              <w:top w:val="single" w:sz="4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</w:tcPr>
          <w:p w14:paraId="46EA36BE" w14:textId="77777777" w:rsidR="00A52533" w:rsidRDefault="000D14B0">
            <w:pPr>
              <w:suppressAutoHyphens w:val="0"/>
              <w:jc w:val="both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ordonne une suite d’images ou de photographies de plus en plus longues (jusqu’à 7 images).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</w:tcPr>
          <w:p w14:paraId="2242EADF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14:paraId="7C392A4D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</w:tcPr>
          <w:p w14:paraId="3818BC24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</w:tcPr>
          <w:p w14:paraId="27F687C6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56C3B6B5" w14:textId="77777777">
        <w:tc>
          <w:tcPr>
            <w:tcW w:w="627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5FBEBEFA" w14:textId="17F012B3" w:rsidR="00A52533" w:rsidRDefault="00120FE1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6 ans</w:t>
            </w:r>
          </w:p>
        </w:tc>
        <w:tc>
          <w:tcPr>
            <w:tcW w:w="5395" w:type="dxa"/>
            <w:gridSpan w:val="3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33B161AD" w14:textId="77777777" w:rsidR="00A52533" w:rsidRDefault="000D14B0">
            <w:pPr>
              <w:suppressAutoHyphens w:val="0"/>
              <w:jc w:val="both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Utiliser des marqueurs temporels adaptés (puis, pendant, avant, après, …) dans des récits, descriptions ou explications.</w:t>
            </w:r>
          </w:p>
        </w:tc>
        <w:tc>
          <w:tcPr>
            <w:tcW w:w="1324" w:type="dxa"/>
            <w:tcBorders>
              <w:top w:val="single" w:sz="20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</w:tcPr>
          <w:p w14:paraId="36FCF00E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76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14:paraId="20922A7F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85" w:type="dxa"/>
            <w:gridSpan w:val="2"/>
            <w:tcBorders>
              <w:top w:val="single" w:sz="20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</w:tcPr>
          <w:p w14:paraId="227502B6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4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</w:tcPr>
          <w:p w14:paraId="7DF5B8E9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09C972D2" w14:textId="77777777">
        <w:tc>
          <w:tcPr>
            <w:tcW w:w="627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2D452588" w14:textId="0D889C6E" w:rsidR="00A52533" w:rsidRDefault="00120FE1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4 ans</w:t>
            </w:r>
          </w:p>
        </w:tc>
        <w:tc>
          <w:tcPr>
            <w:tcW w:w="5395" w:type="dxa"/>
            <w:gridSpan w:val="3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50BD9BD6" w14:textId="77777777" w:rsidR="00A52533" w:rsidRDefault="000D14B0">
            <w:pPr>
              <w:suppressAutoHyphens w:val="0"/>
              <w:jc w:val="both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Situer des objets par rapport à soi, entre eux, par rapport à des objets repères.</w:t>
            </w:r>
          </w:p>
        </w:tc>
        <w:tc>
          <w:tcPr>
            <w:tcW w:w="1324" w:type="dxa"/>
            <w:tcBorders>
              <w:top w:val="single" w:sz="20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</w:tcPr>
          <w:p w14:paraId="15103AE2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76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14:paraId="2AAFB749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85" w:type="dxa"/>
            <w:gridSpan w:val="2"/>
            <w:tcBorders>
              <w:top w:val="single" w:sz="20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</w:tcPr>
          <w:p w14:paraId="3217346D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4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</w:tcPr>
          <w:p w14:paraId="3F430952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07044B98" w14:textId="77777777">
        <w:tc>
          <w:tcPr>
            <w:tcW w:w="627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1046A893" w14:textId="6B70A205" w:rsidR="00A52533" w:rsidRDefault="00120FE1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6 ans</w:t>
            </w:r>
          </w:p>
        </w:tc>
        <w:tc>
          <w:tcPr>
            <w:tcW w:w="5395" w:type="dxa"/>
            <w:gridSpan w:val="3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01BDD16B" w14:textId="77777777" w:rsidR="00A52533" w:rsidRDefault="000D14B0">
            <w:pPr>
              <w:suppressAutoHyphens w:val="0"/>
              <w:jc w:val="both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Se situer par rapport à d’autres, par rapport à des objets repères.</w:t>
            </w:r>
          </w:p>
        </w:tc>
        <w:tc>
          <w:tcPr>
            <w:tcW w:w="1324" w:type="dxa"/>
            <w:tcBorders>
              <w:top w:val="single" w:sz="20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</w:tcPr>
          <w:p w14:paraId="6A17AA52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76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14:paraId="28EDEB54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85" w:type="dxa"/>
            <w:gridSpan w:val="2"/>
            <w:tcBorders>
              <w:top w:val="single" w:sz="20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</w:tcPr>
          <w:p w14:paraId="4A69B056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4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</w:tcPr>
          <w:p w14:paraId="539E9D45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22568675" w14:textId="77777777">
        <w:tc>
          <w:tcPr>
            <w:tcW w:w="627" w:type="dxa"/>
            <w:tcBorders>
              <w:top w:val="single" w:sz="20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D4AC6F" w14:textId="3A472643" w:rsidR="00A52533" w:rsidRDefault="00120FE1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4 ans</w:t>
            </w:r>
          </w:p>
        </w:tc>
        <w:tc>
          <w:tcPr>
            <w:tcW w:w="1914" w:type="dxa"/>
            <w:vMerge w:val="restart"/>
            <w:tcBorders>
              <w:top w:val="single" w:sz="20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7EA3A" w14:textId="77777777" w:rsidR="00A52533" w:rsidRDefault="000D14B0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 xml:space="preserve">Dans un environnement </w:t>
            </w:r>
            <w:r>
              <w:rPr>
                <w:rFonts w:ascii="Calibri" w:eastAsia="Calibri" w:hAnsi="Calibri" w:cs="Calibri"/>
                <w:szCs w:val="22"/>
              </w:rPr>
              <w:lastRenderedPageBreak/>
              <w:t>bien connu, réaliser un trajet, un parcours à partir de sa représentation (dessin ou codage).</w:t>
            </w:r>
          </w:p>
          <w:p w14:paraId="6B118CFB" w14:textId="77777777" w:rsidR="00A52533" w:rsidRDefault="000D14B0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Elaborer des premiers essais de représentation plane, communicables (construction d’un code commun).</w:t>
            </w:r>
          </w:p>
        </w:tc>
        <w:tc>
          <w:tcPr>
            <w:tcW w:w="3481" w:type="dxa"/>
            <w:gridSpan w:val="2"/>
            <w:tcBorders>
              <w:top w:val="single" w:sz="20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B5A7831" w14:textId="77777777" w:rsidR="00A52533" w:rsidRDefault="000D14B0">
            <w:pPr>
              <w:suppressAutoHyphens w:val="0"/>
              <w:jc w:val="both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lastRenderedPageBreak/>
              <w:t xml:space="preserve">L’élève sait réaliser un parcours individuel avec divers éléments </w:t>
            </w:r>
            <w:r>
              <w:rPr>
                <w:rFonts w:ascii="Calibri" w:eastAsia="Calibri" w:hAnsi="Calibri" w:cs="Calibri"/>
                <w:szCs w:val="22"/>
              </w:rPr>
              <w:lastRenderedPageBreak/>
              <w:t>(tapis, cordes, bancs, …) pour qu’il soit testé par un élève.</w:t>
            </w:r>
          </w:p>
        </w:tc>
        <w:tc>
          <w:tcPr>
            <w:tcW w:w="1324" w:type="dxa"/>
            <w:tcBorders>
              <w:top w:val="single" w:sz="20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8C19EC7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76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F5343A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85" w:type="dxa"/>
            <w:gridSpan w:val="2"/>
            <w:tcBorders>
              <w:top w:val="single" w:sz="20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7E15954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4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</w:tcPr>
          <w:p w14:paraId="1B2CD791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3B5B4A07" w14:textId="77777777">
        <w:tc>
          <w:tcPr>
            <w:tcW w:w="627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70F37E" w14:textId="0A9C0883" w:rsidR="00A52533" w:rsidRDefault="00120FE1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lastRenderedPageBreak/>
              <w:t>4 ans</w:t>
            </w:r>
          </w:p>
        </w:tc>
        <w:tc>
          <w:tcPr>
            <w:tcW w:w="1914" w:type="dxa"/>
            <w:vMerge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A236E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48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56E1A24" w14:textId="77777777" w:rsidR="00A52533" w:rsidRDefault="000D14B0">
            <w:pPr>
              <w:suppressAutoHyphens w:val="0"/>
              <w:jc w:val="both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sait réaliser un parcours collectif avec divers éléments (tapis, cordes, bancs, …) pour qu’il soit réalisable.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BED8F1F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8935F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F5A67C5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</w:tcPr>
          <w:p w14:paraId="2A4BDC9D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076900FC" w14:textId="77777777">
        <w:tc>
          <w:tcPr>
            <w:tcW w:w="627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33C3F6" w14:textId="451CB1B0" w:rsidR="00A52533" w:rsidRDefault="00120FE1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5 ans</w:t>
            </w:r>
          </w:p>
        </w:tc>
        <w:tc>
          <w:tcPr>
            <w:tcW w:w="1914" w:type="dxa"/>
            <w:vMerge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190E8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48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250D445" w14:textId="77777777" w:rsidR="00A52533" w:rsidRDefault="000D14B0">
            <w:pPr>
              <w:suppressAutoHyphens w:val="0"/>
              <w:jc w:val="both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sait représenter un parcours simple (linéaire) à partir d’un parcours réalisé et vécu, à l’aide d’un dessin.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1EC398D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8B1EF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17F0440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</w:tcPr>
          <w:p w14:paraId="10D2F0B5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1B6FA6BF" w14:textId="77777777">
        <w:tc>
          <w:tcPr>
            <w:tcW w:w="627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5783FC" w14:textId="39435FC6" w:rsidR="00A52533" w:rsidRDefault="00120FE1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5 ans</w:t>
            </w:r>
          </w:p>
        </w:tc>
        <w:tc>
          <w:tcPr>
            <w:tcW w:w="1914" w:type="dxa"/>
            <w:vMerge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6F3C7A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48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06FFDAC" w14:textId="77777777" w:rsidR="00A52533" w:rsidRDefault="000D14B0">
            <w:pPr>
              <w:suppressAutoHyphens w:val="0"/>
              <w:jc w:val="both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sait représenter un parcours simple (linéaire) à partir d’un parcours réalisé et vécu, à l’aide d’un codage commun à la classe.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36371CC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16F70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CECC45F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</w:tcPr>
          <w:p w14:paraId="2236628E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0D30DBC7" w14:textId="77777777">
        <w:tc>
          <w:tcPr>
            <w:tcW w:w="627" w:type="dxa"/>
            <w:tcBorders>
              <w:top w:val="single" w:sz="4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255CB9F7" w14:textId="76DB4A8B" w:rsidR="00A52533" w:rsidRDefault="00120FE1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6 ans</w:t>
            </w:r>
          </w:p>
        </w:tc>
        <w:tc>
          <w:tcPr>
            <w:tcW w:w="1914" w:type="dxa"/>
            <w:vMerge/>
            <w:tcBorders>
              <w:top w:val="single" w:sz="4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715704A1" w14:textId="77777777" w:rsidR="00A52533" w:rsidRDefault="00A52533">
            <w:pPr>
              <w:suppressAutoHyphens w:val="0"/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3481" w:type="dxa"/>
            <w:gridSpan w:val="2"/>
            <w:tcBorders>
              <w:top w:val="single" w:sz="4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</w:tcPr>
          <w:p w14:paraId="325994C4" w14:textId="77777777" w:rsidR="00A52533" w:rsidRDefault="000D14B0">
            <w:pPr>
              <w:suppressAutoHyphens w:val="0"/>
              <w:jc w:val="both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L’élève sait, à partir de la représentation, réaliser un parcours (fait par le PE ou par d’autres élèves).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</w:tcPr>
          <w:p w14:paraId="31ACFBD8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14:paraId="544662BC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</w:tcPr>
          <w:p w14:paraId="2B46BB43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</w:tcPr>
          <w:p w14:paraId="538AC192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3A3F71DE" w14:textId="77777777">
        <w:tc>
          <w:tcPr>
            <w:tcW w:w="627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266C1DB0" w14:textId="16DD2A74" w:rsidR="00A52533" w:rsidRDefault="00120FE1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4 ans</w:t>
            </w:r>
          </w:p>
        </w:tc>
        <w:tc>
          <w:tcPr>
            <w:tcW w:w="5382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1CBBABDA" w14:textId="77777777" w:rsidR="00A52533" w:rsidRDefault="000D14B0">
            <w:pPr>
              <w:suppressAutoHyphens w:val="0"/>
              <w:jc w:val="both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Orienter et utiliser correctement une feuille de papier, un livre ou un autre support d’écrit, en fonction de consignes, d’un but ou d’un projet précis.</w:t>
            </w:r>
          </w:p>
        </w:tc>
        <w:tc>
          <w:tcPr>
            <w:tcW w:w="1337" w:type="dxa"/>
            <w:gridSpan w:val="2"/>
            <w:tcBorders>
              <w:top w:val="single" w:sz="20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</w:tcPr>
          <w:p w14:paraId="66BC8589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88" w:type="dxa"/>
            <w:gridSpan w:val="2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14:paraId="695BD393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73" w:type="dxa"/>
            <w:tcBorders>
              <w:top w:val="single" w:sz="20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</w:tcPr>
          <w:p w14:paraId="02D0A372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4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</w:tcPr>
          <w:p w14:paraId="191AF541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288D0AF1" w14:textId="77777777">
        <w:tc>
          <w:tcPr>
            <w:tcW w:w="627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2F00256B" w14:textId="6995D73C" w:rsidR="00A52533" w:rsidRDefault="00120FE1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6 ans</w:t>
            </w:r>
          </w:p>
        </w:tc>
        <w:tc>
          <w:tcPr>
            <w:tcW w:w="5382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33A8568F" w14:textId="77777777" w:rsidR="00A52533" w:rsidRDefault="000D14B0">
            <w:pPr>
              <w:suppressAutoHyphens w:val="0"/>
              <w:jc w:val="both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Utiliser des marqueurs spatiaux adaptés (devant, derrière, droite, gauche, dessus, dessous, …) dans des récits, descriptions ou explications.</w:t>
            </w:r>
          </w:p>
        </w:tc>
        <w:tc>
          <w:tcPr>
            <w:tcW w:w="1337" w:type="dxa"/>
            <w:gridSpan w:val="2"/>
            <w:tcBorders>
              <w:top w:val="single" w:sz="20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</w:tcPr>
          <w:p w14:paraId="5C0D79E0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188" w:type="dxa"/>
            <w:gridSpan w:val="2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14:paraId="0C095C9F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73" w:type="dxa"/>
            <w:tcBorders>
              <w:top w:val="single" w:sz="20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</w:tcPr>
          <w:p w14:paraId="5E32F5DC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234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</w:tcPr>
          <w:p w14:paraId="640ED84E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</w:tbl>
    <w:p w14:paraId="45E99AE3" w14:textId="77777777" w:rsidR="00A52533" w:rsidRDefault="00A52533">
      <w:pPr>
        <w:pStyle w:val="Corpsdetexte"/>
      </w:pPr>
    </w:p>
    <w:p w14:paraId="2DE7E06A" w14:textId="77777777" w:rsidR="00A52533" w:rsidRDefault="00A52533">
      <w:pPr>
        <w:pageBreakBefore/>
        <w:suppressAutoHyphens w:val="0"/>
      </w:pPr>
    </w:p>
    <w:p w14:paraId="33991634" w14:textId="77777777" w:rsidR="00A52533" w:rsidRDefault="000D14B0">
      <w:pPr>
        <w:pStyle w:val="Corpsdetexte"/>
        <w:numPr>
          <w:ilvl w:val="0"/>
          <w:numId w:val="2"/>
        </w:numPr>
        <w:rPr>
          <w:rFonts w:ascii="Calibri Light" w:eastAsia="Calibri" w:hAnsi="Calibri Light" w:cs="Calibri Light"/>
          <w:color w:val="2E74B5"/>
          <w:sz w:val="28"/>
          <w:szCs w:val="28"/>
        </w:rPr>
      </w:pPr>
      <w:r>
        <w:t>Explorer le monde du vivant, des objets et de la matière</w:t>
      </w:r>
    </w:p>
    <w:tbl>
      <w:tblPr>
        <w:tblW w:w="0" w:type="auto"/>
        <w:tblInd w:w="-896" w:type="dxa"/>
        <w:tblLayout w:type="fixed"/>
        <w:tblLook w:val="0000" w:firstRow="0" w:lastRow="0" w:firstColumn="0" w:lastColumn="0" w:noHBand="0" w:noVBand="0"/>
      </w:tblPr>
      <w:tblGrid>
        <w:gridCol w:w="5659"/>
        <w:gridCol w:w="1361"/>
        <w:gridCol w:w="1361"/>
        <w:gridCol w:w="1361"/>
        <w:gridCol w:w="1406"/>
      </w:tblGrid>
      <w:tr w:rsidR="00A52533" w14:paraId="4AD74640" w14:textId="77777777">
        <w:tc>
          <w:tcPr>
            <w:tcW w:w="5659" w:type="dxa"/>
            <w:vMerge w:val="restart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12F59E9D" w14:textId="77777777" w:rsidR="00A52533" w:rsidRDefault="000D14B0">
            <w:pPr>
              <w:keepNext/>
              <w:keepLines/>
              <w:suppressAutoHyphens w:val="0"/>
              <w:spacing w:before="40"/>
              <w:jc w:val="center"/>
              <w:rPr>
                <w:rFonts w:ascii="Calibri Light" w:eastAsia="Calibri" w:hAnsi="Calibri Light" w:cs="Calibri Light"/>
                <w:color w:val="2E74B5"/>
                <w:szCs w:val="24"/>
              </w:rPr>
            </w:pPr>
            <w:r>
              <w:rPr>
                <w:rFonts w:ascii="Calibri Light" w:eastAsia="Calibri" w:hAnsi="Calibri Light" w:cs="Calibri Light"/>
                <w:color w:val="2E74B5"/>
                <w:sz w:val="28"/>
                <w:szCs w:val="28"/>
              </w:rPr>
              <w:t>Compétences attendues</w:t>
            </w:r>
          </w:p>
        </w:tc>
        <w:tc>
          <w:tcPr>
            <w:tcW w:w="2722" w:type="dxa"/>
            <w:gridSpan w:val="2"/>
            <w:tcBorders>
              <w:top w:val="single" w:sz="20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D298B7" w14:textId="77777777" w:rsidR="00A52533" w:rsidRDefault="000D14B0">
            <w:pPr>
              <w:keepNext/>
              <w:keepLines/>
              <w:suppressAutoHyphens w:val="0"/>
              <w:spacing w:before="40"/>
              <w:jc w:val="center"/>
              <w:rPr>
                <w:rFonts w:ascii="Calibri Light" w:eastAsia="Calibri" w:hAnsi="Calibri Light" w:cs="Calibri Light"/>
                <w:color w:val="2E74B5"/>
                <w:szCs w:val="24"/>
              </w:rPr>
            </w:pPr>
            <w:r>
              <w:rPr>
                <w:rFonts w:ascii="Calibri Light" w:eastAsia="Calibri" w:hAnsi="Calibri Light" w:cs="Calibri Light"/>
                <w:color w:val="2E74B5"/>
                <w:szCs w:val="24"/>
              </w:rPr>
              <w:t>Auto-évaluation de l’élève</w:t>
            </w:r>
          </w:p>
        </w:tc>
        <w:tc>
          <w:tcPr>
            <w:tcW w:w="2767" w:type="dxa"/>
            <w:gridSpan w:val="2"/>
            <w:tcBorders>
              <w:top w:val="single" w:sz="20" w:space="0" w:color="000000"/>
              <w:left w:val="single" w:sz="8" w:space="0" w:color="000000"/>
              <w:bottom w:val="single" w:sz="4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7139A0B5" w14:textId="77777777" w:rsidR="00A52533" w:rsidRDefault="000D14B0">
            <w:pPr>
              <w:keepNext/>
              <w:keepLines/>
              <w:suppressAutoHyphens w:val="0"/>
              <w:spacing w:before="40"/>
              <w:jc w:val="center"/>
            </w:pPr>
            <w:r>
              <w:rPr>
                <w:rFonts w:ascii="Calibri Light" w:eastAsia="Calibri" w:hAnsi="Calibri Light" w:cs="Calibri Light"/>
                <w:color w:val="2E74B5"/>
                <w:szCs w:val="24"/>
              </w:rPr>
              <w:t>Evaluation de l’enseignant</w:t>
            </w:r>
          </w:p>
        </w:tc>
      </w:tr>
      <w:tr w:rsidR="00A52533" w14:paraId="004DA722" w14:textId="77777777">
        <w:tc>
          <w:tcPr>
            <w:tcW w:w="5659" w:type="dxa"/>
            <w:vMerge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</w:tcPr>
          <w:p w14:paraId="3FAEE0E3" w14:textId="77777777" w:rsidR="00A52533" w:rsidRDefault="00A52533">
            <w:pPr>
              <w:keepNext/>
              <w:keepLines/>
              <w:suppressAutoHyphens w:val="0"/>
              <w:snapToGrid w:val="0"/>
              <w:spacing w:before="40"/>
              <w:jc w:val="center"/>
              <w:rPr>
                <w:rFonts w:ascii="Calibri Light" w:eastAsia="Calibri" w:hAnsi="Calibri Light" w:cs="Calibri Light"/>
                <w:color w:val="2E74B5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32F643ED" w14:textId="77777777" w:rsidR="00A52533" w:rsidRDefault="000D14B0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J’y arrive avec l’aide d’un adulte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2C989E4F" w14:textId="77777777" w:rsidR="00A52533" w:rsidRDefault="000D14B0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J’y arrive seul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75FE13EA" w14:textId="77777777" w:rsidR="00A52533" w:rsidRDefault="000D14B0">
            <w:pPr>
              <w:suppressAutoHyphens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J’y arrive avec l’aide d’un adulte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2F4EE255" w14:textId="77777777" w:rsidR="00A52533" w:rsidRDefault="000D14B0">
            <w:pPr>
              <w:suppressAutoHyphens w:val="0"/>
              <w:jc w:val="center"/>
            </w:pPr>
            <w:r>
              <w:rPr>
                <w:rFonts w:ascii="Calibri" w:eastAsia="Calibri" w:hAnsi="Calibri" w:cs="Calibri"/>
                <w:szCs w:val="22"/>
              </w:rPr>
              <w:t>J’y arrive seul</w:t>
            </w:r>
          </w:p>
        </w:tc>
      </w:tr>
      <w:tr w:rsidR="00A52533" w14:paraId="3172DD60" w14:textId="77777777">
        <w:tc>
          <w:tcPr>
            <w:tcW w:w="5659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</w:tcPr>
          <w:p w14:paraId="3E116512" w14:textId="77777777" w:rsidR="00A52533" w:rsidRDefault="000D14B0">
            <w:pPr>
              <w:suppressAutoHyphens w:val="0"/>
              <w:jc w:val="both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Reconnaitre les principales étapes du développement d’un animal ou d’un végétal, dans une situation d’observation du réel ou sur une image.</w:t>
            </w:r>
          </w:p>
        </w:tc>
        <w:tc>
          <w:tcPr>
            <w:tcW w:w="1361" w:type="dxa"/>
            <w:tcBorders>
              <w:top w:val="single" w:sz="20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</w:tcPr>
          <w:p w14:paraId="3C5F3357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61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14:paraId="2B4163A1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61" w:type="dxa"/>
            <w:tcBorders>
              <w:top w:val="single" w:sz="20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</w:tcPr>
          <w:p w14:paraId="0697D4DC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406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</w:tcPr>
          <w:p w14:paraId="09CDA656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32F9C760" w14:textId="77777777">
        <w:tc>
          <w:tcPr>
            <w:tcW w:w="5659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</w:tcPr>
          <w:p w14:paraId="1EA38531" w14:textId="77777777" w:rsidR="00A52533" w:rsidRDefault="000D14B0">
            <w:pPr>
              <w:suppressAutoHyphens w:val="0"/>
              <w:jc w:val="both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Connaitre les besoins essentiels de quelques animaux et végétaux.</w:t>
            </w:r>
          </w:p>
        </w:tc>
        <w:tc>
          <w:tcPr>
            <w:tcW w:w="1361" w:type="dxa"/>
            <w:tcBorders>
              <w:top w:val="single" w:sz="20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</w:tcPr>
          <w:p w14:paraId="02397010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61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14:paraId="708CBF52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61" w:type="dxa"/>
            <w:tcBorders>
              <w:top w:val="single" w:sz="20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</w:tcPr>
          <w:p w14:paraId="62949EC1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406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</w:tcPr>
          <w:p w14:paraId="7A9B4D84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457637C9" w14:textId="77777777">
        <w:tc>
          <w:tcPr>
            <w:tcW w:w="5659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</w:tcPr>
          <w:p w14:paraId="3362829F" w14:textId="77777777" w:rsidR="00A52533" w:rsidRDefault="000D14B0">
            <w:pPr>
              <w:suppressAutoHyphens w:val="0"/>
              <w:jc w:val="both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Situer et nommer les différentes parties du corps humain, sur soi ou sur une représentation.</w:t>
            </w:r>
          </w:p>
        </w:tc>
        <w:tc>
          <w:tcPr>
            <w:tcW w:w="1361" w:type="dxa"/>
            <w:tcBorders>
              <w:top w:val="single" w:sz="20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</w:tcPr>
          <w:p w14:paraId="6539D1F2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61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14:paraId="763815FD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61" w:type="dxa"/>
            <w:tcBorders>
              <w:top w:val="single" w:sz="20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</w:tcPr>
          <w:p w14:paraId="60B08C62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406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</w:tcPr>
          <w:p w14:paraId="70068701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417F820A" w14:textId="77777777">
        <w:tc>
          <w:tcPr>
            <w:tcW w:w="5659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</w:tcPr>
          <w:p w14:paraId="6346EEC3" w14:textId="77777777" w:rsidR="00A52533" w:rsidRDefault="000D14B0">
            <w:pPr>
              <w:suppressAutoHyphens w:val="0"/>
              <w:jc w:val="both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Connaitre et mettre en œuvre quelques règles d’hygiène corporelle et d’une vie saine.</w:t>
            </w:r>
          </w:p>
        </w:tc>
        <w:tc>
          <w:tcPr>
            <w:tcW w:w="1361" w:type="dxa"/>
            <w:tcBorders>
              <w:top w:val="single" w:sz="20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</w:tcPr>
          <w:p w14:paraId="33429964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61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14:paraId="1D03500C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61" w:type="dxa"/>
            <w:tcBorders>
              <w:top w:val="single" w:sz="20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</w:tcPr>
          <w:p w14:paraId="2322911C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406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</w:tcPr>
          <w:p w14:paraId="0025B438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3256936C" w14:textId="77777777">
        <w:tc>
          <w:tcPr>
            <w:tcW w:w="5659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</w:tcPr>
          <w:p w14:paraId="53AC8E3A" w14:textId="77777777" w:rsidR="00A52533" w:rsidRDefault="000D14B0">
            <w:pPr>
              <w:suppressAutoHyphens w:val="0"/>
              <w:jc w:val="both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Choisir, utiliser et savoir désigner des outils et des matériaux adaptés à une situation, à des actions techniques spécifiques (plier, couper, coller, assembler, actionner, …)</w:t>
            </w:r>
          </w:p>
        </w:tc>
        <w:tc>
          <w:tcPr>
            <w:tcW w:w="1361" w:type="dxa"/>
            <w:tcBorders>
              <w:top w:val="single" w:sz="20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</w:tcPr>
          <w:p w14:paraId="1DD93212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61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14:paraId="30629EB4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61" w:type="dxa"/>
            <w:tcBorders>
              <w:top w:val="single" w:sz="20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</w:tcPr>
          <w:p w14:paraId="526F21C7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406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</w:tcPr>
          <w:p w14:paraId="0C6FA697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5F3593CF" w14:textId="77777777">
        <w:tc>
          <w:tcPr>
            <w:tcW w:w="5659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</w:tcPr>
          <w:p w14:paraId="3E626249" w14:textId="77777777" w:rsidR="00A52533" w:rsidRDefault="000D14B0">
            <w:pPr>
              <w:suppressAutoHyphens w:val="0"/>
              <w:jc w:val="both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Réaliser des constructions ; construire des maquettes simples en fonction de plans ou d’instruction de montage.</w:t>
            </w:r>
          </w:p>
        </w:tc>
        <w:tc>
          <w:tcPr>
            <w:tcW w:w="1361" w:type="dxa"/>
            <w:tcBorders>
              <w:top w:val="single" w:sz="20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</w:tcPr>
          <w:p w14:paraId="5F61725E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61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14:paraId="386D76E9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61" w:type="dxa"/>
            <w:tcBorders>
              <w:top w:val="single" w:sz="20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</w:tcPr>
          <w:p w14:paraId="5A779EA9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406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</w:tcPr>
          <w:p w14:paraId="3A0EA751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5944168E" w14:textId="77777777">
        <w:tc>
          <w:tcPr>
            <w:tcW w:w="5659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</w:tcPr>
          <w:p w14:paraId="25744DAF" w14:textId="77777777" w:rsidR="00A52533" w:rsidRDefault="000D14B0">
            <w:pPr>
              <w:suppressAutoHyphens w:val="0"/>
              <w:jc w:val="both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Utiliser des objets numériques : appareil photo, tablette, ordinateur.</w:t>
            </w:r>
          </w:p>
        </w:tc>
        <w:tc>
          <w:tcPr>
            <w:tcW w:w="1361" w:type="dxa"/>
            <w:tcBorders>
              <w:top w:val="single" w:sz="20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</w:tcPr>
          <w:p w14:paraId="79D4F21C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61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14:paraId="79591D92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61" w:type="dxa"/>
            <w:tcBorders>
              <w:top w:val="single" w:sz="20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</w:tcPr>
          <w:p w14:paraId="6AD05E8D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406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</w:tcPr>
          <w:p w14:paraId="56C83272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A52533" w14:paraId="53D84A08" w14:textId="77777777">
        <w:tc>
          <w:tcPr>
            <w:tcW w:w="5659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</w:tcPr>
          <w:p w14:paraId="242228F1" w14:textId="77777777" w:rsidR="00A52533" w:rsidRDefault="000D14B0">
            <w:pPr>
              <w:suppressAutoHyphens w:val="0"/>
              <w:jc w:val="both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Prendre en compte les risques de l’environnement familier proche (objets et comportements dangereux, produits toxiques).</w:t>
            </w:r>
          </w:p>
        </w:tc>
        <w:tc>
          <w:tcPr>
            <w:tcW w:w="1361" w:type="dxa"/>
            <w:tcBorders>
              <w:top w:val="single" w:sz="20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</w:tcPr>
          <w:p w14:paraId="4D8979D8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61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</w:tcBorders>
            <w:shd w:val="clear" w:color="auto" w:fill="auto"/>
          </w:tcPr>
          <w:p w14:paraId="2E143A92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361" w:type="dxa"/>
            <w:tcBorders>
              <w:top w:val="single" w:sz="20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</w:tcPr>
          <w:p w14:paraId="5917CA7B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406" w:type="dxa"/>
            <w:tcBorders>
              <w:top w:val="single" w:sz="20" w:space="0" w:color="000000"/>
              <w:left w:val="single" w:sz="4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</w:tcPr>
          <w:p w14:paraId="00BFA98E" w14:textId="77777777" w:rsidR="00A52533" w:rsidRDefault="00A52533">
            <w:pPr>
              <w:suppressAutoHyphens w:val="0"/>
              <w:snapToGrid w:val="0"/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</w:tbl>
    <w:p w14:paraId="2B9CFD82" w14:textId="77777777" w:rsidR="00A52533" w:rsidRDefault="00A52533">
      <w:pPr>
        <w:pStyle w:val="Corpsdetexte"/>
      </w:pPr>
    </w:p>
    <w:p w14:paraId="11AE7E8A" w14:textId="12FB68F7" w:rsidR="00E46E82" w:rsidRDefault="00724F41" w:rsidP="00E46E82">
      <w:r>
        <w:br w:type="page"/>
      </w:r>
    </w:p>
    <w:p w14:paraId="481E8413" w14:textId="5BFCD7E7" w:rsidR="00280840" w:rsidRDefault="00280840">
      <w:pPr>
        <w:suppressAutoHyphens w:val="0"/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0522065" wp14:editId="596BC06D">
                <wp:simplePos x="0" y="0"/>
                <wp:positionH relativeFrom="column">
                  <wp:posOffset>4307205</wp:posOffset>
                </wp:positionH>
                <wp:positionV relativeFrom="paragraph">
                  <wp:posOffset>3796665</wp:posOffset>
                </wp:positionV>
                <wp:extent cx="1849755" cy="935990"/>
                <wp:effectExtent l="0" t="0" r="17145" b="1651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9755" cy="9359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9007F1" w14:textId="77777777" w:rsidR="00280840" w:rsidRDefault="00280840" w:rsidP="00280840">
                            <w:r>
                              <w:t>Parents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50522065" id="Rectangle 20" o:spid="_x0000_s1026" style="position:absolute;margin-left:339.15pt;margin-top:298.95pt;width:145.65pt;height:73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" fillcolor="white [3201]" strokecolor="black [3213]" strokeweight="1pt">
                <v:textbox>
                  <w:txbxContent>
                    <w:p w14:paraId="479007F1" w14:textId="77777777" w:rsidR="00280840" w:rsidRDefault="00280840" w:rsidP="00280840">
                      <w:r>
                        <w:t>Parents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74CC036" wp14:editId="15C1EBC5">
                <wp:simplePos x="0" y="0"/>
                <wp:positionH relativeFrom="column">
                  <wp:posOffset>2867660</wp:posOffset>
                </wp:positionH>
                <wp:positionV relativeFrom="paragraph">
                  <wp:posOffset>3796665</wp:posOffset>
                </wp:positionV>
                <wp:extent cx="1450340" cy="935990"/>
                <wp:effectExtent l="0" t="0" r="16510" b="1651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340" cy="9359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83A795" w14:textId="77777777" w:rsidR="00280840" w:rsidRDefault="00280840" w:rsidP="00280840">
                            <w:r>
                              <w:t>Enseignants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274CC036" id="Rectangle 19" o:spid="_x0000_s1027" style="position:absolute;margin-left:225.8pt;margin-top:298.95pt;width:114.2pt;height:73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" fillcolor="white [3201]" strokecolor="black [3213]" strokeweight="1pt">
                <v:textbox>
                  <w:txbxContent>
                    <w:p w14:paraId="2F83A795" w14:textId="77777777" w:rsidR="00280840" w:rsidRDefault="00280840" w:rsidP="00280840">
                      <w:r>
                        <w:t>Enseignants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F27803D" wp14:editId="4B7E93B2">
                <wp:simplePos x="0" y="0"/>
                <wp:positionH relativeFrom="column">
                  <wp:posOffset>1031875</wp:posOffset>
                </wp:positionH>
                <wp:positionV relativeFrom="paragraph">
                  <wp:posOffset>3795395</wp:posOffset>
                </wp:positionV>
                <wp:extent cx="1835785" cy="935990"/>
                <wp:effectExtent l="0" t="0" r="12065" b="1651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785" cy="9359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FD60A1" w14:textId="77777777" w:rsidR="00280840" w:rsidRDefault="00280840" w:rsidP="00280840">
                            <w:r>
                              <w:t>Parents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6F27803D" id="Rectangle 18" o:spid="_x0000_s1028" style="position:absolute;margin-left:81.25pt;margin-top:298.85pt;width:144.55pt;height:73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" fillcolor="white [3201]" strokecolor="black [3213]" strokeweight="1pt">
                <v:textbox>
                  <w:txbxContent>
                    <w:p w14:paraId="08FD60A1" w14:textId="77777777" w:rsidR="00280840" w:rsidRDefault="00280840" w:rsidP="00280840">
                      <w:r>
                        <w:t>Parents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E0DFB9B" wp14:editId="51F4F72B">
                <wp:simplePos x="0" y="0"/>
                <wp:positionH relativeFrom="column">
                  <wp:posOffset>-406731</wp:posOffset>
                </wp:positionH>
                <wp:positionV relativeFrom="paragraph">
                  <wp:posOffset>3795809</wp:posOffset>
                </wp:positionV>
                <wp:extent cx="1440000" cy="936000"/>
                <wp:effectExtent l="0" t="0" r="27305" b="1651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936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E3B3B3" w14:textId="77777777" w:rsidR="00280840" w:rsidRDefault="00280840" w:rsidP="00280840">
                            <w:r>
                              <w:t>Enseignants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0E0DFB9B" id="Rectangle 17" o:spid="_x0000_s1029" style="position:absolute;margin-left:-32.05pt;margin-top:298.9pt;width:113.4pt;height:73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" fillcolor="white [3201]" strokecolor="black [3213]" strokeweight="1pt">
                <v:textbox>
                  <w:txbxContent>
                    <w:p w14:paraId="2DE3B3B3" w14:textId="77777777" w:rsidR="00280840" w:rsidRDefault="00280840" w:rsidP="00280840">
                      <w:r>
                        <w:t>Enseignants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3385EA6" wp14:editId="3DBB0EDA">
                <wp:simplePos x="0" y="0"/>
                <wp:positionH relativeFrom="column">
                  <wp:posOffset>4315626</wp:posOffset>
                </wp:positionH>
                <wp:positionV relativeFrom="paragraph">
                  <wp:posOffset>8536333</wp:posOffset>
                </wp:positionV>
                <wp:extent cx="1850114" cy="935990"/>
                <wp:effectExtent l="0" t="0" r="17145" b="1651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0114" cy="9359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BF6E35" w14:textId="77777777" w:rsidR="00280840" w:rsidRDefault="00280840" w:rsidP="00280840">
                            <w:r>
                              <w:t>Parents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03385EA6" id="Rectangle 10" o:spid="_x0000_s1030" style="position:absolute;margin-left:339.8pt;margin-top:672.15pt;width:145.7pt;height:73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" fillcolor="white [3201]" strokecolor="black [3213]" strokeweight="1pt">
                <v:textbox>
                  <w:txbxContent>
                    <w:p w14:paraId="71BF6E35" w14:textId="77777777" w:rsidR="00280840" w:rsidRDefault="00280840" w:rsidP="00280840">
                      <w:r>
                        <w:t>Parents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6F58652" wp14:editId="4C35A00E">
                <wp:simplePos x="0" y="0"/>
                <wp:positionH relativeFrom="column">
                  <wp:posOffset>2876440</wp:posOffset>
                </wp:positionH>
                <wp:positionV relativeFrom="paragraph">
                  <wp:posOffset>8536333</wp:posOffset>
                </wp:positionV>
                <wp:extent cx="1450781" cy="936000"/>
                <wp:effectExtent l="0" t="0" r="16510" b="1651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781" cy="936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C2EB6A" w14:textId="77777777" w:rsidR="00280840" w:rsidRDefault="00280840" w:rsidP="00280840">
                            <w:r>
                              <w:t>Enseignants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26F58652" id="Rectangle 9" o:spid="_x0000_s1031" style="position:absolute;margin-left:226.5pt;margin-top:672.15pt;width:114.25pt;height:73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" fillcolor="white [3201]" strokecolor="black [3213]" strokeweight="1pt">
                <v:textbox>
                  <w:txbxContent>
                    <w:p w14:paraId="4BC2EB6A" w14:textId="77777777" w:rsidR="00280840" w:rsidRDefault="00280840" w:rsidP="00280840">
                      <w:r>
                        <w:t>Enseignants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EBAE794" wp14:editId="404A1147">
                <wp:simplePos x="0" y="0"/>
                <wp:positionH relativeFrom="column">
                  <wp:posOffset>1040130</wp:posOffset>
                </wp:positionH>
                <wp:positionV relativeFrom="paragraph">
                  <wp:posOffset>8535035</wp:posOffset>
                </wp:positionV>
                <wp:extent cx="1836000" cy="936000"/>
                <wp:effectExtent l="0" t="0" r="12065" b="1651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000" cy="936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DF1AA6" w14:textId="67CE5BBF" w:rsidR="00280840" w:rsidRDefault="00280840" w:rsidP="00280840">
                            <w:r>
                              <w:t>Parents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2EBAE794" id="Rectangle 8" o:spid="_x0000_s1032" style="position:absolute;margin-left:81.9pt;margin-top:672.05pt;width:144.55pt;height:73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" fillcolor="white [3201]" strokecolor="black [3213]" strokeweight="1pt">
                <v:textbox>
                  <w:txbxContent>
                    <w:p w14:paraId="3FDF1AA6" w14:textId="67CE5BBF" w:rsidR="00280840" w:rsidRDefault="00280840" w:rsidP="00280840">
                      <w:r>
                        <w:t>Parents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180DEBE" wp14:editId="7485A29D">
                <wp:simplePos x="0" y="0"/>
                <wp:positionH relativeFrom="column">
                  <wp:posOffset>-398780</wp:posOffset>
                </wp:positionH>
                <wp:positionV relativeFrom="paragraph">
                  <wp:posOffset>8535339</wp:posOffset>
                </wp:positionV>
                <wp:extent cx="1440000" cy="936000"/>
                <wp:effectExtent l="0" t="0" r="27305" b="1651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936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E52A4A" w14:textId="105C8C2F" w:rsidR="00280840" w:rsidRDefault="00280840" w:rsidP="00280840">
                            <w:r>
                              <w:t>Enseignants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0180DEBE" id="Rectangle 7" o:spid="_x0000_s1033" style="position:absolute;margin-left:-31.4pt;margin-top:672.05pt;width:113.4pt;height:73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" fillcolor="white [3201]" strokecolor="black [3213]" strokeweight="1pt">
                <v:textbox>
                  <w:txbxContent>
                    <w:p w14:paraId="30E52A4A" w14:textId="105C8C2F" w:rsidR="00280840" w:rsidRDefault="00280840" w:rsidP="00280840">
                      <w:r>
                        <w:t>Enseignants</w:t>
                      </w:r>
                    </w:p>
                  </w:txbxContent>
                </v:textbox>
              </v:rect>
            </w:pict>
          </mc:Fallback>
        </mc:AlternateContent>
      </w:r>
      <w:r w:rsidRPr="0028084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8B89D2" wp14:editId="45BC485C">
                <wp:simplePos x="0" y="0"/>
                <wp:positionH relativeFrom="margin">
                  <wp:posOffset>-398145</wp:posOffset>
                </wp:positionH>
                <wp:positionV relativeFrom="paragraph">
                  <wp:posOffset>4897755</wp:posOffset>
                </wp:positionV>
                <wp:extent cx="6578600" cy="260985"/>
                <wp:effectExtent l="0" t="0" r="12700" b="247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8600" cy="2609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B3F5BB" w14:textId="42D59BD1" w:rsidR="00280840" w:rsidRPr="002D4F43" w:rsidRDefault="00280840" w:rsidP="00280840">
                            <w:pPr>
                              <w:jc w:val="center"/>
                            </w:pPr>
                            <w:r>
                              <w:t xml:space="preserve">Année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2D4F43">
                              <w:t>/</w:t>
                            </w:r>
                            <w:r>
                              <w:tab/>
                            </w:r>
                            <w:r w:rsidRPr="002D4F43">
                              <w:t> : Petite Section</w:t>
                            </w:r>
                            <w:r>
                              <w:t xml:space="preserve"> (PS)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2E8B89D2" id="Rectangle 6" o:spid="_x0000_s1034" style="position:absolute;margin-left:-31.35pt;margin-top:385.65pt;width:518pt;height:20.55pt;z-index:251675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" fillcolor="white [3201]" strokecolor="black [3213]" strokeweight="1pt">
                <v:textbox>
                  <w:txbxContent>
                    <w:p w14:paraId="53B3F5BB" w14:textId="42D59BD1" w:rsidR="00280840" w:rsidRPr="002D4F43" w:rsidRDefault="00280840" w:rsidP="00280840">
                      <w:pPr>
                        <w:jc w:val="center"/>
                      </w:pPr>
                      <w:r>
                        <w:t xml:space="preserve">Année </w:t>
                      </w:r>
                      <w:r>
                        <w:tab/>
                      </w:r>
                      <w:r>
                        <w:tab/>
                      </w:r>
                      <w:r w:rsidRPr="002D4F43">
                        <w:t>/</w:t>
                      </w:r>
                      <w:r>
                        <w:tab/>
                      </w:r>
                      <w:r w:rsidRPr="002D4F43">
                        <w:t> : Petite Section</w:t>
                      </w:r>
                      <w:r>
                        <w:t xml:space="preserve"> (PS)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28084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BC0BAE9" wp14:editId="6330DDD7">
                <wp:simplePos x="0" y="0"/>
                <wp:positionH relativeFrom="column">
                  <wp:posOffset>2875915</wp:posOffset>
                </wp:positionH>
                <wp:positionV relativeFrom="paragraph">
                  <wp:posOffset>5154930</wp:posOffset>
                </wp:positionV>
                <wp:extent cx="3289300" cy="4319905"/>
                <wp:effectExtent l="0" t="0" r="25400" b="2349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9300" cy="43199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3825C2" w14:textId="77777777" w:rsidR="00280840" w:rsidRDefault="00280840" w:rsidP="00280840">
                            <w:r w:rsidRPr="002D4F43">
                              <w:t>Commentaires</w:t>
                            </w:r>
                            <w:r>
                              <w:t> :</w:t>
                            </w:r>
                          </w:p>
                          <w:p w14:paraId="1B0D4903" w14:textId="77777777" w:rsidR="00280840" w:rsidRDefault="00280840" w:rsidP="00280840"/>
                          <w:p w14:paraId="67B6C125" w14:textId="77777777" w:rsidR="00280840" w:rsidRDefault="00280840" w:rsidP="00280840"/>
                          <w:p w14:paraId="691C8619" w14:textId="77777777" w:rsidR="00280840" w:rsidRDefault="00280840" w:rsidP="00280840"/>
                          <w:p w14:paraId="06516F3C" w14:textId="77777777" w:rsidR="00280840" w:rsidRDefault="00280840" w:rsidP="00280840"/>
                          <w:p w14:paraId="7D2517D3" w14:textId="34F811C1" w:rsidR="00280840" w:rsidRDefault="00280840" w:rsidP="00280840"/>
                          <w:p w14:paraId="2BCDE910" w14:textId="1572DD63" w:rsidR="00280840" w:rsidRDefault="00280840" w:rsidP="00280840"/>
                          <w:p w14:paraId="72A3D8E2" w14:textId="12C43F9B" w:rsidR="00280840" w:rsidRDefault="00280840" w:rsidP="00280840"/>
                          <w:p w14:paraId="0DC8C732" w14:textId="6A8E913E" w:rsidR="00280840" w:rsidRDefault="00280840" w:rsidP="00280840"/>
                          <w:p w14:paraId="7A66EDAF" w14:textId="59B93D92" w:rsidR="00280840" w:rsidRDefault="00280840" w:rsidP="00280840"/>
                          <w:p w14:paraId="1310015A" w14:textId="677F91C7" w:rsidR="00280840" w:rsidRDefault="00280840" w:rsidP="00280840"/>
                          <w:p w14:paraId="68108B5F" w14:textId="77777777" w:rsidR="00280840" w:rsidRDefault="00280840" w:rsidP="00280840"/>
                          <w:p w14:paraId="5DBFA5C2" w14:textId="77777777" w:rsidR="00280840" w:rsidRDefault="00280840" w:rsidP="00280840"/>
                          <w:p w14:paraId="1C46F30C" w14:textId="77777777" w:rsidR="00280840" w:rsidRDefault="00280840" w:rsidP="00280840"/>
                          <w:p w14:paraId="68E6D897" w14:textId="77777777" w:rsidR="00280840" w:rsidRPr="002D4F43" w:rsidRDefault="00280840" w:rsidP="00280840"/>
                          <w:p w14:paraId="7B1012C3" w14:textId="77777777" w:rsidR="00280840" w:rsidRDefault="00280840" w:rsidP="00280840">
                            <w:r w:rsidRPr="002D4F43">
                              <w:t>Date</w:t>
                            </w:r>
                            <w:r>
                              <w:t xml:space="preserve"> de présentation aux parents</w:t>
                            </w:r>
                            <w:r w:rsidRPr="002D4F43">
                              <w:t xml:space="preserve"> : </w:t>
                            </w:r>
                          </w:p>
                          <w:p w14:paraId="32ACB0FC" w14:textId="77777777" w:rsidR="00280840" w:rsidRDefault="00280840" w:rsidP="00280840"/>
                          <w:p w14:paraId="260E8DFD" w14:textId="743B4660" w:rsidR="00280840" w:rsidRPr="002D4F43" w:rsidRDefault="00280840" w:rsidP="00280840">
                            <w:r>
                              <w:t>Signatures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5BC0BAE9" id="Rectangle 5" o:spid="_x0000_s1035" style="position:absolute;margin-left:226.45pt;margin-top:405.9pt;width:259pt;height:340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" fillcolor="white [3201]" strokecolor="black [3213]" strokeweight="1pt">
                <v:textbox>
                  <w:txbxContent>
                    <w:p w14:paraId="0E3825C2" w14:textId="77777777" w:rsidR="00280840" w:rsidRDefault="00280840" w:rsidP="00280840">
                      <w:r w:rsidRPr="002D4F43">
                        <w:t>Commentaires</w:t>
                      </w:r>
                      <w:r>
                        <w:t> :</w:t>
                      </w:r>
                    </w:p>
                    <w:p w14:paraId="1B0D4903" w14:textId="77777777" w:rsidR="00280840" w:rsidRDefault="00280840" w:rsidP="00280840"/>
                    <w:p w14:paraId="67B6C125" w14:textId="77777777" w:rsidR="00280840" w:rsidRDefault="00280840" w:rsidP="00280840"/>
                    <w:p w14:paraId="691C8619" w14:textId="77777777" w:rsidR="00280840" w:rsidRDefault="00280840" w:rsidP="00280840"/>
                    <w:p w14:paraId="06516F3C" w14:textId="77777777" w:rsidR="00280840" w:rsidRDefault="00280840" w:rsidP="00280840"/>
                    <w:p w14:paraId="7D2517D3" w14:textId="34F811C1" w:rsidR="00280840" w:rsidRDefault="00280840" w:rsidP="00280840"/>
                    <w:p w14:paraId="2BCDE910" w14:textId="1572DD63" w:rsidR="00280840" w:rsidRDefault="00280840" w:rsidP="00280840"/>
                    <w:p w14:paraId="72A3D8E2" w14:textId="12C43F9B" w:rsidR="00280840" w:rsidRDefault="00280840" w:rsidP="00280840"/>
                    <w:p w14:paraId="0DC8C732" w14:textId="6A8E913E" w:rsidR="00280840" w:rsidRDefault="00280840" w:rsidP="00280840"/>
                    <w:p w14:paraId="7A66EDAF" w14:textId="59B93D92" w:rsidR="00280840" w:rsidRDefault="00280840" w:rsidP="00280840"/>
                    <w:p w14:paraId="1310015A" w14:textId="677F91C7" w:rsidR="00280840" w:rsidRDefault="00280840" w:rsidP="00280840"/>
                    <w:p w14:paraId="68108B5F" w14:textId="77777777" w:rsidR="00280840" w:rsidRDefault="00280840" w:rsidP="00280840"/>
                    <w:p w14:paraId="5DBFA5C2" w14:textId="77777777" w:rsidR="00280840" w:rsidRDefault="00280840" w:rsidP="00280840"/>
                    <w:p w14:paraId="1C46F30C" w14:textId="77777777" w:rsidR="00280840" w:rsidRDefault="00280840" w:rsidP="00280840"/>
                    <w:p w14:paraId="68E6D897" w14:textId="77777777" w:rsidR="00280840" w:rsidRPr="002D4F43" w:rsidRDefault="00280840" w:rsidP="00280840"/>
                    <w:p w14:paraId="7B1012C3" w14:textId="77777777" w:rsidR="00280840" w:rsidRDefault="00280840" w:rsidP="00280840">
                      <w:r w:rsidRPr="002D4F43">
                        <w:t>Date</w:t>
                      </w:r>
                      <w:r>
                        <w:t xml:space="preserve"> de présentation aux parents</w:t>
                      </w:r>
                      <w:r w:rsidRPr="002D4F43">
                        <w:t xml:space="preserve"> : </w:t>
                      </w:r>
                    </w:p>
                    <w:p w14:paraId="32ACB0FC" w14:textId="77777777" w:rsidR="00280840" w:rsidRDefault="00280840" w:rsidP="00280840"/>
                    <w:p w14:paraId="260E8DFD" w14:textId="743B4660" w:rsidR="00280840" w:rsidRPr="002D4F43" w:rsidRDefault="00280840" w:rsidP="00280840">
                      <w:r>
                        <w:t>Signatures</w:t>
                      </w:r>
                      <w:r>
                        <w:t> :</w:t>
                      </w:r>
                    </w:p>
                  </w:txbxContent>
                </v:textbox>
              </v:rect>
            </w:pict>
          </mc:Fallback>
        </mc:AlternateContent>
      </w:r>
      <w:r w:rsidRPr="0028084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25A4E9" wp14:editId="64BB7AF0">
                <wp:simplePos x="0" y="0"/>
                <wp:positionH relativeFrom="column">
                  <wp:posOffset>-399415</wp:posOffset>
                </wp:positionH>
                <wp:positionV relativeFrom="paragraph">
                  <wp:posOffset>5155261</wp:posOffset>
                </wp:positionV>
                <wp:extent cx="3289300" cy="4319905"/>
                <wp:effectExtent l="0" t="0" r="25400" b="2349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9300" cy="43199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510E55" w14:textId="77777777" w:rsidR="00280840" w:rsidRDefault="00280840" w:rsidP="00280840">
                            <w:r w:rsidRPr="002D4F43">
                              <w:t>Commentaires</w:t>
                            </w:r>
                            <w:r>
                              <w:t> :</w:t>
                            </w:r>
                          </w:p>
                          <w:p w14:paraId="0C9FAD3F" w14:textId="77777777" w:rsidR="00280840" w:rsidRDefault="00280840" w:rsidP="00280840"/>
                          <w:p w14:paraId="64C5FF9C" w14:textId="77777777" w:rsidR="00280840" w:rsidRDefault="00280840" w:rsidP="00280840"/>
                          <w:p w14:paraId="1AEBE694" w14:textId="77777777" w:rsidR="00280840" w:rsidRDefault="00280840" w:rsidP="00280840"/>
                          <w:p w14:paraId="66F98C9C" w14:textId="77777777" w:rsidR="00280840" w:rsidRDefault="00280840" w:rsidP="00280840"/>
                          <w:p w14:paraId="0E943C81" w14:textId="77777777" w:rsidR="00280840" w:rsidRDefault="00280840" w:rsidP="00280840"/>
                          <w:p w14:paraId="67E1CFB1" w14:textId="77777777" w:rsidR="00280840" w:rsidRDefault="00280840" w:rsidP="00280840"/>
                          <w:p w14:paraId="5CE9A74B" w14:textId="07A94F94" w:rsidR="00280840" w:rsidRDefault="00280840" w:rsidP="00280840"/>
                          <w:p w14:paraId="055E8795" w14:textId="26C219F5" w:rsidR="00280840" w:rsidRDefault="00280840" w:rsidP="00280840"/>
                          <w:p w14:paraId="7F6A8F36" w14:textId="36050833" w:rsidR="00280840" w:rsidRDefault="00280840" w:rsidP="00280840"/>
                          <w:p w14:paraId="7A18507C" w14:textId="11D49B96" w:rsidR="00280840" w:rsidRDefault="00280840" w:rsidP="00280840"/>
                          <w:p w14:paraId="24618AC2" w14:textId="4D14EFF8" w:rsidR="00280840" w:rsidRDefault="00280840" w:rsidP="00280840"/>
                          <w:p w14:paraId="3746DF7A" w14:textId="77777777" w:rsidR="00280840" w:rsidRDefault="00280840" w:rsidP="00280840"/>
                          <w:p w14:paraId="16B3ECBB" w14:textId="7A126522" w:rsidR="00280840" w:rsidRDefault="00280840" w:rsidP="00280840"/>
                          <w:p w14:paraId="0F8D81DA" w14:textId="77777777" w:rsidR="00280840" w:rsidRPr="002D4F43" w:rsidRDefault="00280840" w:rsidP="00280840"/>
                          <w:p w14:paraId="42BB3959" w14:textId="77777777" w:rsidR="00280840" w:rsidRDefault="00280840" w:rsidP="00280840">
                            <w:r w:rsidRPr="002D4F43">
                              <w:t>Date</w:t>
                            </w:r>
                            <w:r>
                              <w:t xml:space="preserve"> de présentation aux parents</w:t>
                            </w:r>
                            <w:r w:rsidRPr="002D4F43">
                              <w:t xml:space="preserve"> : </w:t>
                            </w:r>
                          </w:p>
                          <w:p w14:paraId="2393EB2B" w14:textId="77777777" w:rsidR="00280840" w:rsidRDefault="00280840" w:rsidP="00280840"/>
                          <w:p w14:paraId="7CB1904F" w14:textId="64F6F533" w:rsidR="00280840" w:rsidRPr="002D4F43" w:rsidRDefault="00280840" w:rsidP="00280840">
                            <w:r>
                              <w:t>Signatures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4825A4E9" id="Rectangle 4" o:spid="_x0000_s1036" style="position:absolute;margin-left:-31.45pt;margin-top:405.95pt;width:259pt;height:340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" fillcolor="white [3201]" strokecolor="black [3213]" strokeweight="1pt">
                <v:textbox>
                  <w:txbxContent>
                    <w:p w14:paraId="3C510E55" w14:textId="77777777" w:rsidR="00280840" w:rsidRDefault="00280840" w:rsidP="00280840">
                      <w:r w:rsidRPr="002D4F43">
                        <w:t>Commentaires</w:t>
                      </w:r>
                      <w:r>
                        <w:t> :</w:t>
                      </w:r>
                    </w:p>
                    <w:p w14:paraId="0C9FAD3F" w14:textId="77777777" w:rsidR="00280840" w:rsidRDefault="00280840" w:rsidP="00280840"/>
                    <w:p w14:paraId="64C5FF9C" w14:textId="77777777" w:rsidR="00280840" w:rsidRDefault="00280840" w:rsidP="00280840"/>
                    <w:p w14:paraId="1AEBE694" w14:textId="77777777" w:rsidR="00280840" w:rsidRDefault="00280840" w:rsidP="00280840"/>
                    <w:p w14:paraId="66F98C9C" w14:textId="77777777" w:rsidR="00280840" w:rsidRDefault="00280840" w:rsidP="00280840"/>
                    <w:p w14:paraId="0E943C81" w14:textId="77777777" w:rsidR="00280840" w:rsidRDefault="00280840" w:rsidP="00280840"/>
                    <w:p w14:paraId="67E1CFB1" w14:textId="77777777" w:rsidR="00280840" w:rsidRDefault="00280840" w:rsidP="00280840"/>
                    <w:p w14:paraId="5CE9A74B" w14:textId="07A94F94" w:rsidR="00280840" w:rsidRDefault="00280840" w:rsidP="00280840"/>
                    <w:p w14:paraId="055E8795" w14:textId="26C219F5" w:rsidR="00280840" w:rsidRDefault="00280840" w:rsidP="00280840"/>
                    <w:p w14:paraId="7F6A8F36" w14:textId="36050833" w:rsidR="00280840" w:rsidRDefault="00280840" w:rsidP="00280840"/>
                    <w:p w14:paraId="7A18507C" w14:textId="11D49B96" w:rsidR="00280840" w:rsidRDefault="00280840" w:rsidP="00280840"/>
                    <w:p w14:paraId="24618AC2" w14:textId="4D14EFF8" w:rsidR="00280840" w:rsidRDefault="00280840" w:rsidP="00280840"/>
                    <w:p w14:paraId="3746DF7A" w14:textId="77777777" w:rsidR="00280840" w:rsidRDefault="00280840" w:rsidP="00280840"/>
                    <w:p w14:paraId="16B3ECBB" w14:textId="7A126522" w:rsidR="00280840" w:rsidRDefault="00280840" w:rsidP="00280840"/>
                    <w:p w14:paraId="0F8D81DA" w14:textId="77777777" w:rsidR="00280840" w:rsidRPr="002D4F43" w:rsidRDefault="00280840" w:rsidP="00280840"/>
                    <w:p w14:paraId="42BB3959" w14:textId="77777777" w:rsidR="00280840" w:rsidRDefault="00280840" w:rsidP="00280840">
                      <w:r w:rsidRPr="002D4F43">
                        <w:t>Date</w:t>
                      </w:r>
                      <w:r>
                        <w:t xml:space="preserve"> de présentation aux parents</w:t>
                      </w:r>
                      <w:r w:rsidRPr="002D4F43">
                        <w:t xml:space="preserve"> : </w:t>
                      </w:r>
                    </w:p>
                    <w:p w14:paraId="2393EB2B" w14:textId="77777777" w:rsidR="00280840" w:rsidRDefault="00280840" w:rsidP="00280840"/>
                    <w:p w14:paraId="7CB1904F" w14:textId="64F6F533" w:rsidR="00280840" w:rsidRPr="002D4F43" w:rsidRDefault="00280840" w:rsidP="00280840">
                      <w:r>
                        <w:t>Signatures</w:t>
                      </w:r>
                      <w:r>
                        <w:t> :</w:t>
                      </w:r>
                    </w:p>
                  </w:txbxContent>
                </v:textbox>
              </v:rect>
            </w:pict>
          </mc:Fallback>
        </mc:AlternateContent>
      </w:r>
      <w:r w:rsidRPr="0028084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7A7F94" wp14:editId="0768305E">
                <wp:simplePos x="0" y="0"/>
                <wp:positionH relativeFrom="column">
                  <wp:posOffset>-408305</wp:posOffset>
                </wp:positionH>
                <wp:positionV relativeFrom="paragraph">
                  <wp:posOffset>418465</wp:posOffset>
                </wp:positionV>
                <wp:extent cx="3289300" cy="4320000"/>
                <wp:effectExtent l="0" t="0" r="25400" b="2349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9300" cy="4320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DC3579" w14:textId="77777777" w:rsidR="00280840" w:rsidRDefault="00280840" w:rsidP="00280840">
                            <w:r w:rsidRPr="002D4F43">
                              <w:t>Commentaires</w:t>
                            </w:r>
                            <w:r>
                              <w:t> :</w:t>
                            </w:r>
                          </w:p>
                          <w:p w14:paraId="38FC22DF" w14:textId="77777777" w:rsidR="00280840" w:rsidRDefault="00280840" w:rsidP="00280840"/>
                          <w:p w14:paraId="3BD29C87" w14:textId="77777777" w:rsidR="00280840" w:rsidRDefault="00280840" w:rsidP="00280840"/>
                          <w:p w14:paraId="19CBC6E1" w14:textId="77777777" w:rsidR="00280840" w:rsidRDefault="00280840" w:rsidP="00280840"/>
                          <w:p w14:paraId="3999656E" w14:textId="77777777" w:rsidR="00280840" w:rsidRDefault="00280840" w:rsidP="00280840"/>
                          <w:p w14:paraId="4CD4EF92" w14:textId="6B76FAA8" w:rsidR="00280840" w:rsidRDefault="00280840" w:rsidP="00280840"/>
                          <w:p w14:paraId="4E7AF006" w14:textId="5D56ECB8" w:rsidR="00280840" w:rsidRDefault="00280840" w:rsidP="00280840"/>
                          <w:p w14:paraId="6AC4472D" w14:textId="06EB7E9D" w:rsidR="00280840" w:rsidRDefault="00280840" w:rsidP="00280840"/>
                          <w:p w14:paraId="13650ADB" w14:textId="265E216B" w:rsidR="00280840" w:rsidRDefault="00280840" w:rsidP="00280840"/>
                          <w:p w14:paraId="0434BFA5" w14:textId="77777777" w:rsidR="00280840" w:rsidRDefault="00280840" w:rsidP="00280840"/>
                          <w:p w14:paraId="1FF7A03D" w14:textId="77777777" w:rsidR="00280840" w:rsidRDefault="00280840" w:rsidP="00280840"/>
                          <w:p w14:paraId="79CB02B9" w14:textId="77777777" w:rsidR="00280840" w:rsidRDefault="00280840" w:rsidP="00280840"/>
                          <w:p w14:paraId="7C3466BE" w14:textId="77777777" w:rsidR="00280840" w:rsidRDefault="00280840" w:rsidP="00280840"/>
                          <w:p w14:paraId="01568AD4" w14:textId="77777777" w:rsidR="00280840" w:rsidRDefault="00280840" w:rsidP="00280840"/>
                          <w:p w14:paraId="7018879B" w14:textId="77777777" w:rsidR="00280840" w:rsidRPr="002D4F43" w:rsidRDefault="00280840" w:rsidP="00280840"/>
                          <w:p w14:paraId="78174609" w14:textId="77777777" w:rsidR="00280840" w:rsidRDefault="00280840" w:rsidP="00280840">
                            <w:r w:rsidRPr="002D4F43">
                              <w:t>Date</w:t>
                            </w:r>
                            <w:r>
                              <w:t xml:space="preserve"> de présentation aux parents</w:t>
                            </w:r>
                            <w:r w:rsidRPr="002D4F43">
                              <w:t xml:space="preserve"> : </w:t>
                            </w:r>
                          </w:p>
                          <w:p w14:paraId="2FE6AEE6" w14:textId="77777777" w:rsidR="00280840" w:rsidRDefault="00280840" w:rsidP="00280840"/>
                          <w:p w14:paraId="3FD0691F" w14:textId="77777777" w:rsidR="00280840" w:rsidRPr="002D4F43" w:rsidRDefault="00280840" w:rsidP="00280840">
                            <w:r>
                              <w:t>Signatures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497A7F94" id="Rectangle 1" o:spid="_x0000_s1037" style="position:absolute;margin-left:-32.15pt;margin-top:32.95pt;width:259pt;height:340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" fillcolor="white [3201]" strokecolor="black [3213]" strokeweight="1pt">
                <v:textbox>
                  <w:txbxContent>
                    <w:p w14:paraId="36DC3579" w14:textId="77777777" w:rsidR="00280840" w:rsidRDefault="00280840" w:rsidP="00280840">
                      <w:r w:rsidRPr="002D4F43">
                        <w:t>Commentaires</w:t>
                      </w:r>
                      <w:r>
                        <w:t> :</w:t>
                      </w:r>
                    </w:p>
                    <w:p w14:paraId="38FC22DF" w14:textId="77777777" w:rsidR="00280840" w:rsidRDefault="00280840" w:rsidP="00280840"/>
                    <w:p w14:paraId="3BD29C87" w14:textId="77777777" w:rsidR="00280840" w:rsidRDefault="00280840" w:rsidP="00280840"/>
                    <w:p w14:paraId="19CBC6E1" w14:textId="77777777" w:rsidR="00280840" w:rsidRDefault="00280840" w:rsidP="00280840"/>
                    <w:p w14:paraId="3999656E" w14:textId="77777777" w:rsidR="00280840" w:rsidRDefault="00280840" w:rsidP="00280840"/>
                    <w:p w14:paraId="4CD4EF92" w14:textId="6B76FAA8" w:rsidR="00280840" w:rsidRDefault="00280840" w:rsidP="00280840"/>
                    <w:p w14:paraId="4E7AF006" w14:textId="5D56ECB8" w:rsidR="00280840" w:rsidRDefault="00280840" w:rsidP="00280840"/>
                    <w:p w14:paraId="6AC4472D" w14:textId="06EB7E9D" w:rsidR="00280840" w:rsidRDefault="00280840" w:rsidP="00280840"/>
                    <w:p w14:paraId="13650ADB" w14:textId="265E216B" w:rsidR="00280840" w:rsidRDefault="00280840" w:rsidP="00280840"/>
                    <w:p w14:paraId="0434BFA5" w14:textId="77777777" w:rsidR="00280840" w:rsidRDefault="00280840" w:rsidP="00280840"/>
                    <w:p w14:paraId="1FF7A03D" w14:textId="77777777" w:rsidR="00280840" w:rsidRDefault="00280840" w:rsidP="00280840"/>
                    <w:p w14:paraId="79CB02B9" w14:textId="77777777" w:rsidR="00280840" w:rsidRDefault="00280840" w:rsidP="00280840"/>
                    <w:p w14:paraId="7C3466BE" w14:textId="77777777" w:rsidR="00280840" w:rsidRDefault="00280840" w:rsidP="00280840"/>
                    <w:p w14:paraId="01568AD4" w14:textId="77777777" w:rsidR="00280840" w:rsidRDefault="00280840" w:rsidP="00280840"/>
                    <w:p w14:paraId="7018879B" w14:textId="77777777" w:rsidR="00280840" w:rsidRPr="002D4F43" w:rsidRDefault="00280840" w:rsidP="00280840"/>
                    <w:p w14:paraId="78174609" w14:textId="77777777" w:rsidR="00280840" w:rsidRDefault="00280840" w:rsidP="00280840">
                      <w:r w:rsidRPr="002D4F43">
                        <w:t>Date</w:t>
                      </w:r>
                      <w:r>
                        <w:t xml:space="preserve"> de présentation aux parents</w:t>
                      </w:r>
                      <w:r w:rsidRPr="002D4F43">
                        <w:t xml:space="preserve"> : </w:t>
                      </w:r>
                    </w:p>
                    <w:p w14:paraId="2FE6AEE6" w14:textId="77777777" w:rsidR="00280840" w:rsidRDefault="00280840" w:rsidP="00280840"/>
                    <w:p w14:paraId="3FD0691F" w14:textId="77777777" w:rsidR="00280840" w:rsidRPr="002D4F43" w:rsidRDefault="00280840" w:rsidP="00280840">
                      <w:r>
                        <w:t>Signatures</w:t>
                      </w:r>
                    </w:p>
                  </w:txbxContent>
                </v:textbox>
              </v:rect>
            </w:pict>
          </mc:Fallback>
        </mc:AlternateContent>
      </w:r>
      <w:r w:rsidRPr="0028084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17E229" wp14:editId="43143E32">
                <wp:simplePos x="0" y="0"/>
                <wp:positionH relativeFrom="column">
                  <wp:posOffset>2870835</wp:posOffset>
                </wp:positionH>
                <wp:positionV relativeFrom="paragraph">
                  <wp:posOffset>418465</wp:posOffset>
                </wp:positionV>
                <wp:extent cx="3289300" cy="4320000"/>
                <wp:effectExtent l="0" t="0" r="25400" b="234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9300" cy="4320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5DB39D" w14:textId="77777777" w:rsidR="00280840" w:rsidRDefault="00280840" w:rsidP="00280840">
                            <w:r w:rsidRPr="002D4F43">
                              <w:t>Commentaires</w:t>
                            </w:r>
                            <w:r>
                              <w:t> :</w:t>
                            </w:r>
                          </w:p>
                          <w:p w14:paraId="5AC05058" w14:textId="77777777" w:rsidR="00280840" w:rsidRDefault="00280840" w:rsidP="00280840"/>
                          <w:p w14:paraId="1ED736A8" w14:textId="77777777" w:rsidR="00280840" w:rsidRDefault="00280840" w:rsidP="00280840"/>
                          <w:p w14:paraId="41589A15" w14:textId="77777777" w:rsidR="00280840" w:rsidRDefault="00280840" w:rsidP="00280840"/>
                          <w:p w14:paraId="7F1BE34E" w14:textId="77777777" w:rsidR="00280840" w:rsidRDefault="00280840" w:rsidP="00280840"/>
                          <w:p w14:paraId="6BEC12B5" w14:textId="77777777" w:rsidR="00280840" w:rsidRDefault="00280840" w:rsidP="00280840"/>
                          <w:p w14:paraId="5A968ED5" w14:textId="77777777" w:rsidR="00280840" w:rsidRDefault="00280840" w:rsidP="00280840"/>
                          <w:p w14:paraId="5CF25C91" w14:textId="76A8D223" w:rsidR="00280840" w:rsidRDefault="00280840" w:rsidP="00280840"/>
                          <w:p w14:paraId="45928792" w14:textId="2167B373" w:rsidR="00280840" w:rsidRDefault="00280840" w:rsidP="00280840"/>
                          <w:p w14:paraId="225BFA3A" w14:textId="3D9B466E" w:rsidR="00280840" w:rsidRDefault="00280840" w:rsidP="00280840"/>
                          <w:p w14:paraId="08E9CF1E" w14:textId="0CBB6D9F" w:rsidR="00280840" w:rsidRDefault="00280840" w:rsidP="00280840"/>
                          <w:p w14:paraId="0D691753" w14:textId="77777777" w:rsidR="00280840" w:rsidRDefault="00280840" w:rsidP="00280840"/>
                          <w:p w14:paraId="58D602B0" w14:textId="77777777" w:rsidR="00280840" w:rsidRDefault="00280840" w:rsidP="00280840"/>
                          <w:p w14:paraId="2531F5E0" w14:textId="77777777" w:rsidR="00280840" w:rsidRDefault="00280840" w:rsidP="00280840"/>
                          <w:p w14:paraId="08B26759" w14:textId="77777777" w:rsidR="00280840" w:rsidRPr="002D4F43" w:rsidRDefault="00280840" w:rsidP="00280840"/>
                          <w:p w14:paraId="3F33740F" w14:textId="77777777" w:rsidR="00280840" w:rsidRDefault="00280840" w:rsidP="00280840">
                            <w:r w:rsidRPr="002D4F43">
                              <w:t>Date</w:t>
                            </w:r>
                            <w:r>
                              <w:t xml:space="preserve"> de présentation aux parents</w:t>
                            </w:r>
                            <w:r w:rsidRPr="002D4F43">
                              <w:t xml:space="preserve"> : </w:t>
                            </w:r>
                          </w:p>
                          <w:p w14:paraId="33F83C2A" w14:textId="77777777" w:rsidR="00280840" w:rsidRDefault="00280840" w:rsidP="00280840"/>
                          <w:p w14:paraId="5528F37E" w14:textId="77777777" w:rsidR="00280840" w:rsidRPr="002D4F43" w:rsidRDefault="00280840" w:rsidP="00280840">
                            <w:r>
                              <w:t>Signatures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0A17E229" id="Rectangle 3" o:spid="_x0000_s1038" style="position:absolute;margin-left:226.05pt;margin-top:32.95pt;width:259pt;height:340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" fillcolor="white [3201]" strokecolor="black [3213]" strokeweight="1pt">
                <v:textbox>
                  <w:txbxContent>
                    <w:p w14:paraId="395DB39D" w14:textId="77777777" w:rsidR="00280840" w:rsidRDefault="00280840" w:rsidP="00280840">
                      <w:r w:rsidRPr="002D4F43">
                        <w:t>Commentaires</w:t>
                      </w:r>
                      <w:r>
                        <w:t> :</w:t>
                      </w:r>
                    </w:p>
                    <w:p w14:paraId="5AC05058" w14:textId="77777777" w:rsidR="00280840" w:rsidRDefault="00280840" w:rsidP="00280840"/>
                    <w:p w14:paraId="1ED736A8" w14:textId="77777777" w:rsidR="00280840" w:rsidRDefault="00280840" w:rsidP="00280840"/>
                    <w:p w14:paraId="41589A15" w14:textId="77777777" w:rsidR="00280840" w:rsidRDefault="00280840" w:rsidP="00280840"/>
                    <w:p w14:paraId="7F1BE34E" w14:textId="77777777" w:rsidR="00280840" w:rsidRDefault="00280840" w:rsidP="00280840"/>
                    <w:p w14:paraId="6BEC12B5" w14:textId="77777777" w:rsidR="00280840" w:rsidRDefault="00280840" w:rsidP="00280840"/>
                    <w:p w14:paraId="5A968ED5" w14:textId="77777777" w:rsidR="00280840" w:rsidRDefault="00280840" w:rsidP="00280840"/>
                    <w:p w14:paraId="5CF25C91" w14:textId="76A8D223" w:rsidR="00280840" w:rsidRDefault="00280840" w:rsidP="00280840"/>
                    <w:p w14:paraId="45928792" w14:textId="2167B373" w:rsidR="00280840" w:rsidRDefault="00280840" w:rsidP="00280840"/>
                    <w:p w14:paraId="225BFA3A" w14:textId="3D9B466E" w:rsidR="00280840" w:rsidRDefault="00280840" w:rsidP="00280840"/>
                    <w:p w14:paraId="08E9CF1E" w14:textId="0CBB6D9F" w:rsidR="00280840" w:rsidRDefault="00280840" w:rsidP="00280840"/>
                    <w:p w14:paraId="0D691753" w14:textId="77777777" w:rsidR="00280840" w:rsidRDefault="00280840" w:rsidP="00280840"/>
                    <w:p w14:paraId="58D602B0" w14:textId="77777777" w:rsidR="00280840" w:rsidRDefault="00280840" w:rsidP="00280840"/>
                    <w:p w14:paraId="2531F5E0" w14:textId="77777777" w:rsidR="00280840" w:rsidRDefault="00280840" w:rsidP="00280840"/>
                    <w:p w14:paraId="08B26759" w14:textId="77777777" w:rsidR="00280840" w:rsidRPr="002D4F43" w:rsidRDefault="00280840" w:rsidP="00280840"/>
                    <w:p w14:paraId="3F33740F" w14:textId="77777777" w:rsidR="00280840" w:rsidRDefault="00280840" w:rsidP="00280840">
                      <w:r w:rsidRPr="002D4F43">
                        <w:t>Date</w:t>
                      </w:r>
                      <w:r>
                        <w:t xml:space="preserve"> de présentation aux parents</w:t>
                      </w:r>
                      <w:r w:rsidRPr="002D4F43">
                        <w:t xml:space="preserve"> : </w:t>
                      </w:r>
                    </w:p>
                    <w:p w14:paraId="33F83C2A" w14:textId="77777777" w:rsidR="00280840" w:rsidRDefault="00280840" w:rsidP="00280840"/>
                    <w:p w14:paraId="5528F37E" w14:textId="77777777" w:rsidR="00280840" w:rsidRPr="002D4F43" w:rsidRDefault="00280840" w:rsidP="00280840">
                      <w:r>
                        <w:t>Signatures</w:t>
                      </w:r>
                    </w:p>
                  </w:txbxContent>
                </v:textbox>
              </v:rect>
            </w:pict>
          </mc:Fallback>
        </mc:AlternateContent>
      </w:r>
      <w:r w:rsidRPr="0028084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2E08BC" wp14:editId="7AA2D8E8">
                <wp:simplePos x="0" y="0"/>
                <wp:positionH relativeFrom="margin">
                  <wp:posOffset>-406400</wp:posOffset>
                </wp:positionH>
                <wp:positionV relativeFrom="paragraph">
                  <wp:posOffset>161621</wp:posOffset>
                </wp:positionV>
                <wp:extent cx="6578600" cy="260985"/>
                <wp:effectExtent l="0" t="0" r="12700" b="247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8600" cy="2609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12199E" w14:textId="2D338C14" w:rsidR="00280840" w:rsidRPr="002D4F43" w:rsidRDefault="00280840" w:rsidP="00280840">
                            <w:pPr>
                              <w:jc w:val="center"/>
                            </w:pPr>
                            <w:r>
                              <w:t xml:space="preserve">Année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2D4F43">
                              <w:t>/</w:t>
                            </w:r>
                            <w:r>
                              <w:tab/>
                            </w:r>
                            <w:r w:rsidRPr="002D4F43">
                              <w:t xml:space="preserve"> : </w:t>
                            </w:r>
                            <w:r>
                              <w:t xml:space="preserve">Toute </w:t>
                            </w:r>
                            <w:r w:rsidRPr="002D4F43">
                              <w:t>Petite Section</w:t>
                            </w:r>
                            <w:r>
                              <w:t xml:space="preserve"> (TPS)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682E08BC" id="Rectangle 2" o:spid="_x0000_s1039" style="position:absolute;margin-left:-32pt;margin-top:12.75pt;width:518pt;height:20.55pt;z-index:2516715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" fillcolor="white [3201]" strokecolor="black [3213]" strokeweight="1pt">
                <v:textbox>
                  <w:txbxContent>
                    <w:p w14:paraId="1F12199E" w14:textId="2D338C14" w:rsidR="00280840" w:rsidRPr="002D4F43" w:rsidRDefault="00280840" w:rsidP="00280840">
                      <w:pPr>
                        <w:jc w:val="center"/>
                      </w:pPr>
                      <w:r>
                        <w:t xml:space="preserve">Année </w:t>
                      </w:r>
                      <w:r>
                        <w:tab/>
                      </w:r>
                      <w:r>
                        <w:tab/>
                      </w:r>
                      <w:r w:rsidRPr="002D4F43">
                        <w:t>/</w:t>
                      </w:r>
                      <w:r>
                        <w:tab/>
                      </w:r>
                      <w:r w:rsidRPr="002D4F43">
                        <w:t xml:space="preserve"> : </w:t>
                      </w:r>
                      <w:r>
                        <w:t xml:space="preserve">Toute </w:t>
                      </w:r>
                      <w:r w:rsidRPr="002D4F43">
                        <w:t>Petite Section</w:t>
                      </w:r>
                      <w:r>
                        <w:t xml:space="preserve"> (TPS)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br w:type="page"/>
      </w:r>
    </w:p>
    <w:p w14:paraId="6E393851" w14:textId="0C8795AB" w:rsidR="00E46E82" w:rsidRDefault="00280840" w:rsidP="00E46E82"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4A0C3E4" wp14:editId="4B1724E0">
                <wp:simplePos x="0" y="0"/>
                <wp:positionH relativeFrom="column">
                  <wp:posOffset>4293235</wp:posOffset>
                </wp:positionH>
                <wp:positionV relativeFrom="paragraph">
                  <wp:posOffset>8638540</wp:posOffset>
                </wp:positionV>
                <wp:extent cx="1849755" cy="935990"/>
                <wp:effectExtent l="0" t="0" r="17145" b="1651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9755" cy="9359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FD8726" w14:textId="77777777" w:rsidR="00280840" w:rsidRDefault="00280840" w:rsidP="00280840">
                            <w:r>
                              <w:t>Parents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64A0C3E4" id="Rectangle 34" o:spid="_x0000_s1040" style="position:absolute;margin-left:338.05pt;margin-top:680.2pt;width:145.65pt;height:73.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" fillcolor="white [3201]" strokecolor="black [3213]" strokeweight="1pt">
                <v:textbox>
                  <w:txbxContent>
                    <w:p w14:paraId="5BFD8726" w14:textId="77777777" w:rsidR="00280840" w:rsidRDefault="00280840" w:rsidP="00280840">
                      <w:r>
                        <w:t>Parents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1643253" wp14:editId="6CE29265">
                <wp:simplePos x="0" y="0"/>
                <wp:positionH relativeFrom="column">
                  <wp:posOffset>2853690</wp:posOffset>
                </wp:positionH>
                <wp:positionV relativeFrom="paragraph">
                  <wp:posOffset>8638540</wp:posOffset>
                </wp:positionV>
                <wp:extent cx="1450340" cy="935990"/>
                <wp:effectExtent l="0" t="0" r="16510" b="1651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340" cy="9359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B13F56" w14:textId="77777777" w:rsidR="00280840" w:rsidRDefault="00280840" w:rsidP="00280840">
                            <w:r>
                              <w:t>Enseignants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51643253" id="Rectangle 33" o:spid="_x0000_s1041" style="position:absolute;margin-left:224.7pt;margin-top:680.2pt;width:114.2pt;height:73.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" fillcolor="white [3201]" strokecolor="black [3213]" strokeweight="1pt">
                <v:textbox>
                  <w:txbxContent>
                    <w:p w14:paraId="1BB13F56" w14:textId="77777777" w:rsidR="00280840" w:rsidRDefault="00280840" w:rsidP="00280840">
                      <w:r>
                        <w:t>Enseignants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5912980" wp14:editId="2ADFF5B9">
                <wp:simplePos x="0" y="0"/>
                <wp:positionH relativeFrom="column">
                  <wp:posOffset>1017905</wp:posOffset>
                </wp:positionH>
                <wp:positionV relativeFrom="paragraph">
                  <wp:posOffset>8637270</wp:posOffset>
                </wp:positionV>
                <wp:extent cx="1835785" cy="935990"/>
                <wp:effectExtent l="0" t="0" r="12065" b="1651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785" cy="9359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355379" w14:textId="77777777" w:rsidR="00280840" w:rsidRDefault="00280840" w:rsidP="00280840">
                            <w:r>
                              <w:t>Parents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05912980" id="Rectangle 32" o:spid="_x0000_s1042" style="position:absolute;margin-left:80.15pt;margin-top:680.1pt;width:144.55pt;height:73.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" fillcolor="white [3201]" strokecolor="black [3213]" strokeweight="1pt">
                <v:textbox>
                  <w:txbxContent>
                    <w:p w14:paraId="58355379" w14:textId="77777777" w:rsidR="00280840" w:rsidRDefault="00280840" w:rsidP="00280840">
                      <w:r>
                        <w:t>Parents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8BA3AB0" wp14:editId="7BD4B991">
                <wp:simplePos x="0" y="0"/>
                <wp:positionH relativeFrom="column">
                  <wp:posOffset>-421005</wp:posOffset>
                </wp:positionH>
                <wp:positionV relativeFrom="paragraph">
                  <wp:posOffset>8637270</wp:posOffset>
                </wp:positionV>
                <wp:extent cx="1439545" cy="935990"/>
                <wp:effectExtent l="0" t="0" r="27305" b="1651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545" cy="9359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31D470" w14:textId="77777777" w:rsidR="00280840" w:rsidRDefault="00280840" w:rsidP="00280840">
                            <w:r>
                              <w:t>Enseignants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28BA3AB0" id="Rectangle 31" o:spid="_x0000_s1043" style="position:absolute;margin-left:-33.15pt;margin-top:680.1pt;width:113.35pt;height:73.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" fillcolor="white [3201]" strokecolor="black [3213]" strokeweight="1pt">
                <v:textbox>
                  <w:txbxContent>
                    <w:p w14:paraId="6031D470" w14:textId="77777777" w:rsidR="00280840" w:rsidRDefault="00280840" w:rsidP="00280840">
                      <w:r>
                        <w:t>Enseignants</w:t>
                      </w:r>
                    </w:p>
                  </w:txbxContent>
                </v:textbox>
              </v:rect>
            </w:pict>
          </mc:Fallback>
        </mc:AlternateContent>
      </w:r>
      <w:r w:rsidRPr="0028084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9C11F6F" wp14:editId="1F6B8B89">
                <wp:simplePos x="0" y="0"/>
                <wp:positionH relativeFrom="margin">
                  <wp:posOffset>-420370</wp:posOffset>
                </wp:positionH>
                <wp:positionV relativeFrom="paragraph">
                  <wp:posOffset>4999990</wp:posOffset>
                </wp:positionV>
                <wp:extent cx="6578600" cy="260985"/>
                <wp:effectExtent l="0" t="0" r="12700" b="2476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8600" cy="2609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2FAD1E" w14:textId="66D24659" w:rsidR="00280840" w:rsidRPr="002D4F43" w:rsidRDefault="00280840" w:rsidP="00280840">
                            <w:pPr>
                              <w:jc w:val="center"/>
                            </w:pPr>
                            <w:r>
                              <w:t xml:space="preserve">Année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2D4F43">
                              <w:t>/</w:t>
                            </w:r>
                            <w:r>
                              <w:tab/>
                            </w:r>
                            <w:r w:rsidRPr="002D4F43">
                              <w:t xml:space="preserve"> : </w:t>
                            </w:r>
                            <w:r>
                              <w:t>Grande</w:t>
                            </w:r>
                            <w:r w:rsidRPr="002D4F43">
                              <w:t xml:space="preserve"> Section</w:t>
                            </w:r>
                            <w:r>
                              <w:t xml:space="preserve"> (GS)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79C11F6F" id="Rectangle 30" o:spid="_x0000_s1044" style="position:absolute;margin-left:-33.1pt;margin-top:393.7pt;width:518pt;height:20.55pt;z-index:2516992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" fillcolor="white [3201]" strokecolor="black [3213]" strokeweight="1pt">
                <v:textbox>
                  <w:txbxContent>
                    <w:p w14:paraId="772FAD1E" w14:textId="66D24659" w:rsidR="00280840" w:rsidRPr="002D4F43" w:rsidRDefault="00280840" w:rsidP="00280840">
                      <w:pPr>
                        <w:jc w:val="center"/>
                      </w:pPr>
                      <w:r>
                        <w:t xml:space="preserve">Année </w:t>
                      </w:r>
                      <w:r>
                        <w:tab/>
                      </w:r>
                      <w:r>
                        <w:tab/>
                      </w:r>
                      <w:r w:rsidRPr="002D4F43">
                        <w:t>/</w:t>
                      </w:r>
                      <w:r>
                        <w:tab/>
                      </w:r>
                      <w:r w:rsidRPr="002D4F43">
                        <w:t xml:space="preserve"> : </w:t>
                      </w:r>
                      <w:r>
                        <w:t>Grande</w:t>
                      </w:r>
                      <w:r w:rsidRPr="002D4F43">
                        <w:t xml:space="preserve"> Section</w:t>
                      </w:r>
                      <w:r>
                        <w:t xml:space="preserve"> (GS)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28084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6DE0126" wp14:editId="39F8F8BF">
                <wp:simplePos x="0" y="0"/>
                <wp:positionH relativeFrom="column">
                  <wp:posOffset>2853690</wp:posOffset>
                </wp:positionH>
                <wp:positionV relativeFrom="paragraph">
                  <wp:posOffset>5257165</wp:posOffset>
                </wp:positionV>
                <wp:extent cx="3289300" cy="4319905"/>
                <wp:effectExtent l="0" t="0" r="25400" b="2349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9300" cy="43199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7F905F" w14:textId="77777777" w:rsidR="00280840" w:rsidRDefault="00280840" w:rsidP="00280840">
                            <w:r w:rsidRPr="002D4F43">
                              <w:t>Commentaires</w:t>
                            </w:r>
                            <w:r>
                              <w:t> :</w:t>
                            </w:r>
                          </w:p>
                          <w:p w14:paraId="1DD244DC" w14:textId="77777777" w:rsidR="00280840" w:rsidRDefault="00280840" w:rsidP="00280840"/>
                          <w:p w14:paraId="26A8762D" w14:textId="77777777" w:rsidR="00280840" w:rsidRDefault="00280840" w:rsidP="00280840"/>
                          <w:p w14:paraId="27CA766A" w14:textId="77777777" w:rsidR="00280840" w:rsidRDefault="00280840" w:rsidP="00280840"/>
                          <w:p w14:paraId="1D2D80B9" w14:textId="77777777" w:rsidR="00280840" w:rsidRDefault="00280840" w:rsidP="00280840"/>
                          <w:p w14:paraId="75B0063B" w14:textId="77777777" w:rsidR="00280840" w:rsidRDefault="00280840" w:rsidP="00280840"/>
                          <w:p w14:paraId="7CEBFB24" w14:textId="77777777" w:rsidR="00280840" w:rsidRDefault="00280840" w:rsidP="00280840"/>
                          <w:p w14:paraId="040EA212" w14:textId="77777777" w:rsidR="00280840" w:rsidRDefault="00280840" w:rsidP="00280840"/>
                          <w:p w14:paraId="406C481B" w14:textId="77777777" w:rsidR="00280840" w:rsidRDefault="00280840" w:rsidP="00280840"/>
                          <w:p w14:paraId="15171D29" w14:textId="77777777" w:rsidR="00280840" w:rsidRDefault="00280840" w:rsidP="00280840"/>
                          <w:p w14:paraId="32C67035" w14:textId="77777777" w:rsidR="00280840" w:rsidRDefault="00280840" w:rsidP="00280840"/>
                          <w:p w14:paraId="01CB7195" w14:textId="77777777" w:rsidR="00280840" w:rsidRDefault="00280840" w:rsidP="00280840"/>
                          <w:p w14:paraId="74D109D0" w14:textId="77777777" w:rsidR="00280840" w:rsidRDefault="00280840" w:rsidP="00280840"/>
                          <w:p w14:paraId="1272629C" w14:textId="77777777" w:rsidR="00280840" w:rsidRDefault="00280840" w:rsidP="00280840"/>
                          <w:p w14:paraId="493DB065" w14:textId="77777777" w:rsidR="00280840" w:rsidRPr="002D4F43" w:rsidRDefault="00280840" w:rsidP="00280840"/>
                          <w:p w14:paraId="5EA4F598" w14:textId="77777777" w:rsidR="00280840" w:rsidRDefault="00280840" w:rsidP="00280840">
                            <w:r w:rsidRPr="002D4F43">
                              <w:t>Date</w:t>
                            </w:r>
                            <w:r>
                              <w:t xml:space="preserve"> de présentation aux parents</w:t>
                            </w:r>
                            <w:r w:rsidRPr="002D4F43">
                              <w:t xml:space="preserve"> : </w:t>
                            </w:r>
                          </w:p>
                          <w:p w14:paraId="796EBF6D" w14:textId="77777777" w:rsidR="00280840" w:rsidRDefault="00280840" w:rsidP="00280840"/>
                          <w:p w14:paraId="28B2B86D" w14:textId="77777777" w:rsidR="00280840" w:rsidRPr="002D4F43" w:rsidRDefault="00280840" w:rsidP="00280840">
                            <w:r>
                              <w:t>Signatures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46DE0126" id="Rectangle 29" o:spid="_x0000_s1045" style="position:absolute;margin-left:224.7pt;margin-top:413.95pt;width:259pt;height:340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" fillcolor="white [3201]" strokecolor="black [3213]" strokeweight="1pt">
                <v:textbox>
                  <w:txbxContent>
                    <w:p w14:paraId="297F905F" w14:textId="77777777" w:rsidR="00280840" w:rsidRDefault="00280840" w:rsidP="00280840">
                      <w:r w:rsidRPr="002D4F43">
                        <w:t>Commentaires</w:t>
                      </w:r>
                      <w:r>
                        <w:t> :</w:t>
                      </w:r>
                    </w:p>
                    <w:p w14:paraId="1DD244DC" w14:textId="77777777" w:rsidR="00280840" w:rsidRDefault="00280840" w:rsidP="00280840"/>
                    <w:p w14:paraId="26A8762D" w14:textId="77777777" w:rsidR="00280840" w:rsidRDefault="00280840" w:rsidP="00280840"/>
                    <w:p w14:paraId="27CA766A" w14:textId="77777777" w:rsidR="00280840" w:rsidRDefault="00280840" w:rsidP="00280840"/>
                    <w:p w14:paraId="1D2D80B9" w14:textId="77777777" w:rsidR="00280840" w:rsidRDefault="00280840" w:rsidP="00280840"/>
                    <w:p w14:paraId="75B0063B" w14:textId="77777777" w:rsidR="00280840" w:rsidRDefault="00280840" w:rsidP="00280840"/>
                    <w:p w14:paraId="7CEBFB24" w14:textId="77777777" w:rsidR="00280840" w:rsidRDefault="00280840" w:rsidP="00280840"/>
                    <w:p w14:paraId="040EA212" w14:textId="77777777" w:rsidR="00280840" w:rsidRDefault="00280840" w:rsidP="00280840"/>
                    <w:p w14:paraId="406C481B" w14:textId="77777777" w:rsidR="00280840" w:rsidRDefault="00280840" w:rsidP="00280840"/>
                    <w:p w14:paraId="15171D29" w14:textId="77777777" w:rsidR="00280840" w:rsidRDefault="00280840" w:rsidP="00280840"/>
                    <w:p w14:paraId="32C67035" w14:textId="77777777" w:rsidR="00280840" w:rsidRDefault="00280840" w:rsidP="00280840"/>
                    <w:p w14:paraId="01CB7195" w14:textId="77777777" w:rsidR="00280840" w:rsidRDefault="00280840" w:rsidP="00280840"/>
                    <w:p w14:paraId="74D109D0" w14:textId="77777777" w:rsidR="00280840" w:rsidRDefault="00280840" w:rsidP="00280840"/>
                    <w:p w14:paraId="1272629C" w14:textId="77777777" w:rsidR="00280840" w:rsidRDefault="00280840" w:rsidP="00280840"/>
                    <w:p w14:paraId="493DB065" w14:textId="77777777" w:rsidR="00280840" w:rsidRPr="002D4F43" w:rsidRDefault="00280840" w:rsidP="00280840"/>
                    <w:p w14:paraId="5EA4F598" w14:textId="77777777" w:rsidR="00280840" w:rsidRDefault="00280840" w:rsidP="00280840">
                      <w:r w:rsidRPr="002D4F43">
                        <w:t>Date</w:t>
                      </w:r>
                      <w:r>
                        <w:t xml:space="preserve"> de présentation aux parents</w:t>
                      </w:r>
                      <w:r w:rsidRPr="002D4F43">
                        <w:t xml:space="preserve"> : </w:t>
                      </w:r>
                    </w:p>
                    <w:p w14:paraId="796EBF6D" w14:textId="77777777" w:rsidR="00280840" w:rsidRDefault="00280840" w:rsidP="00280840"/>
                    <w:p w14:paraId="28B2B86D" w14:textId="77777777" w:rsidR="00280840" w:rsidRPr="002D4F43" w:rsidRDefault="00280840" w:rsidP="00280840">
                      <w:r>
                        <w:t>Signatures</w:t>
                      </w:r>
                      <w:r>
                        <w:t> :</w:t>
                      </w:r>
                    </w:p>
                  </w:txbxContent>
                </v:textbox>
              </v:rect>
            </w:pict>
          </mc:Fallback>
        </mc:AlternateContent>
      </w:r>
      <w:r w:rsidRPr="0028084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B6F2C50" wp14:editId="5CCC1268">
                <wp:simplePos x="0" y="0"/>
                <wp:positionH relativeFrom="column">
                  <wp:posOffset>-421640</wp:posOffset>
                </wp:positionH>
                <wp:positionV relativeFrom="paragraph">
                  <wp:posOffset>5257744</wp:posOffset>
                </wp:positionV>
                <wp:extent cx="3289300" cy="4319905"/>
                <wp:effectExtent l="0" t="0" r="25400" b="2349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9300" cy="43199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882E6D" w14:textId="77777777" w:rsidR="00280840" w:rsidRDefault="00280840" w:rsidP="00280840">
                            <w:r w:rsidRPr="002D4F43">
                              <w:t>Commentaires</w:t>
                            </w:r>
                            <w:r>
                              <w:t> :</w:t>
                            </w:r>
                          </w:p>
                          <w:p w14:paraId="7269F206" w14:textId="77777777" w:rsidR="00280840" w:rsidRDefault="00280840" w:rsidP="00280840"/>
                          <w:p w14:paraId="6576B5A1" w14:textId="77777777" w:rsidR="00280840" w:rsidRDefault="00280840" w:rsidP="00280840"/>
                          <w:p w14:paraId="1622DF98" w14:textId="77777777" w:rsidR="00280840" w:rsidRDefault="00280840" w:rsidP="00280840"/>
                          <w:p w14:paraId="52E89898" w14:textId="77777777" w:rsidR="00280840" w:rsidRDefault="00280840" w:rsidP="00280840"/>
                          <w:p w14:paraId="4032D8E9" w14:textId="77777777" w:rsidR="00280840" w:rsidRDefault="00280840" w:rsidP="00280840"/>
                          <w:p w14:paraId="79B82660" w14:textId="77777777" w:rsidR="00280840" w:rsidRDefault="00280840" w:rsidP="00280840"/>
                          <w:p w14:paraId="28A538DF" w14:textId="77777777" w:rsidR="00280840" w:rsidRDefault="00280840" w:rsidP="00280840"/>
                          <w:p w14:paraId="6583908F" w14:textId="77777777" w:rsidR="00280840" w:rsidRDefault="00280840" w:rsidP="00280840"/>
                          <w:p w14:paraId="034DBE15" w14:textId="77777777" w:rsidR="00280840" w:rsidRDefault="00280840" w:rsidP="00280840"/>
                          <w:p w14:paraId="5881CFF8" w14:textId="77777777" w:rsidR="00280840" w:rsidRDefault="00280840" w:rsidP="00280840"/>
                          <w:p w14:paraId="07143A9C" w14:textId="77777777" w:rsidR="00280840" w:rsidRDefault="00280840" w:rsidP="00280840"/>
                          <w:p w14:paraId="2E19312A" w14:textId="77777777" w:rsidR="00280840" w:rsidRDefault="00280840" w:rsidP="00280840"/>
                          <w:p w14:paraId="177FDE78" w14:textId="77777777" w:rsidR="00280840" w:rsidRDefault="00280840" w:rsidP="00280840"/>
                          <w:p w14:paraId="1F865CA4" w14:textId="77777777" w:rsidR="00280840" w:rsidRPr="002D4F43" w:rsidRDefault="00280840" w:rsidP="00280840"/>
                          <w:p w14:paraId="009CB827" w14:textId="77777777" w:rsidR="00280840" w:rsidRDefault="00280840" w:rsidP="00280840">
                            <w:r w:rsidRPr="002D4F43">
                              <w:t>Date</w:t>
                            </w:r>
                            <w:r>
                              <w:t xml:space="preserve"> de présentation aux parents</w:t>
                            </w:r>
                            <w:r w:rsidRPr="002D4F43">
                              <w:t xml:space="preserve"> : </w:t>
                            </w:r>
                          </w:p>
                          <w:p w14:paraId="175168F7" w14:textId="77777777" w:rsidR="00280840" w:rsidRDefault="00280840" w:rsidP="00280840"/>
                          <w:p w14:paraId="2934996F" w14:textId="77777777" w:rsidR="00280840" w:rsidRPr="002D4F43" w:rsidRDefault="00280840" w:rsidP="00280840">
                            <w:r>
                              <w:t>Signatures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4B6F2C50" id="Rectangle 28" o:spid="_x0000_s1046" style="position:absolute;margin-left:-33.2pt;margin-top:414pt;width:259pt;height:340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" fillcolor="white [3201]" strokecolor="black [3213]" strokeweight="1pt">
                <v:textbox>
                  <w:txbxContent>
                    <w:p w14:paraId="3B882E6D" w14:textId="77777777" w:rsidR="00280840" w:rsidRDefault="00280840" w:rsidP="00280840">
                      <w:r w:rsidRPr="002D4F43">
                        <w:t>Commentaires</w:t>
                      </w:r>
                      <w:r>
                        <w:t> :</w:t>
                      </w:r>
                    </w:p>
                    <w:p w14:paraId="7269F206" w14:textId="77777777" w:rsidR="00280840" w:rsidRDefault="00280840" w:rsidP="00280840"/>
                    <w:p w14:paraId="6576B5A1" w14:textId="77777777" w:rsidR="00280840" w:rsidRDefault="00280840" w:rsidP="00280840"/>
                    <w:p w14:paraId="1622DF98" w14:textId="77777777" w:rsidR="00280840" w:rsidRDefault="00280840" w:rsidP="00280840"/>
                    <w:p w14:paraId="52E89898" w14:textId="77777777" w:rsidR="00280840" w:rsidRDefault="00280840" w:rsidP="00280840"/>
                    <w:p w14:paraId="4032D8E9" w14:textId="77777777" w:rsidR="00280840" w:rsidRDefault="00280840" w:rsidP="00280840"/>
                    <w:p w14:paraId="79B82660" w14:textId="77777777" w:rsidR="00280840" w:rsidRDefault="00280840" w:rsidP="00280840"/>
                    <w:p w14:paraId="28A538DF" w14:textId="77777777" w:rsidR="00280840" w:rsidRDefault="00280840" w:rsidP="00280840"/>
                    <w:p w14:paraId="6583908F" w14:textId="77777777" w:rsidR="00280840" w:rsidRDefault="00280840" w:rsidP="00280840"/>
                    <w:p w14:paraId="034DBE15" w14:textId="77777777" w:rsidR="00280840" w:rsidRDefault="00280840" w:rsidP="00280840"/>
                    <w:p w14:paraId="5881CFF8" w14:textId="77777777" w:rsidR="00280840" w:rsidRDefault="00280840" w:rsidP="00280840"/>
                    <w:p w14:paraId="07143A9C" w14:textId="77777777" w:rsidR="00280840" w:rsidRDefault="00280840" w:rsidP="00280840"/>
                    <w:p w14:paraId="2E19312A" w14:textId="77777777" w:rsidR="00280840" w:rsidRDefault="00280840" w:rsidP="00280840"/>
                    <w:p w14:paraId="177FDE78" w14:textId="77777777" w:rsidR="00280840" w:rsidRDefault="00280840" w:rsidP="00280840"/>
                    <w:p w14:paraId="1F865CA4" w14:textId="77777777" w:rsidR="00280840" w:rsidRPr="002D4F43" w:rsidRDefault="00280840" w:rsidP="00280840"/>
                    <w:p w14:paraId="009CB827" w14:textId="77777777" w:rsidR="00280840" w:rsidRDefault="00280840" w:rsidP="00280840">
                      <w:r w:rsidRPr="002D4F43">
                        <w:t>Date</w:t>
                      </w:r>
                      <w:r>
                        <w:t xml:space="preserve"> de présentation aux parents</w:t>
                      </w:r>
                      <w:r w:rsidRPr="002D4F43">
                        <w:t xml:space="preserve"> : </w:t>
                      </w:r>
                    </w:p>
                    <w:p w14:paraId="175168F7" w14:textId="77777777" w:rsidR="00280840" w:rsidRDefault="00280840" w:rsidP="00280840"/>
                    <w:p w14:paraId="2934996F" w14:textId="77777777" w:rsidR="00280840" w:rsidRPr="002D4F43" w:rsidRDefault="00280840" w:rsidP="00280840">
                      <w:r>
                        <w:t>Signatures</w:t>
                      </w:r>
                      <w:r>
                        <w:t> :</w:t>
                      </w:r>
                    </w:p>
                  </w:txbxContent>
                </v:textbox>
              </v:rect>
            </w:pict>
          </mc:Fallback>
        </mc:AlternateContent>
      </w:r>
      <w:r w:rsidRPr="0028084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001F8B9" wp14:editId="3B533ED4">
                <wp:simplePos x="0" y="0"/>
                <wp:positionH relativeFrom="column">
                  <wp:posOffset>-421640</wp:posOffset>
                </wp:positionH>
                <wp:positionV relativeFrom="paragraph">
                  <wp:posOffset>502920</wp:posOffset>
                </wp:positionV>
                <wp:extent cx="3289300" cy="4319905"/>
                <wp:effectExtent l="0" t="0" r="25400" b="2349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9300" cy="43199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C881F7" w14:textId="77777777" w:rsidR="00280840" w:rsidRDefault="00280840" w:rsidP="00280840">
                            <w:r w:rsidRPr="002D4F43">
                              <w:t>Commentaires</w:t>
                            </w:r>
                            <w:r>
                              <w:t> :</w:t>
                            </w:r>
                          </w:p>
                          <w:p w14:paraId="362ECAFB" w14:textId="77777777" w:rsidR="00280840" w:rsidRDefault="00280840" w:rsidP="00280840"/>
                          <w:p w14:paraId="3C2DC864" w14:textId="77777777" w:rsidR="00280840" w:rsidRDefault="00280840" w:rsidP="00280840"/>
                          <w:p w14:paraId="436D6990" w14:textId="77777777" w:rsidR="00280840" w:rsidRDefault="00280840" w:rsidP="00280840"/>
                          <w:p w14:paraId="57778CDB" w14:textId="77777777" w:rsidR="00280840" w:rsidRDefault="00280840" w:rsidP="00280840"/>
                          <w:p w14:paraId="20639BB5" w14:textId="77777777" w:rsidR="00280840" w:rsidRDefault="00280840" w:rsidP="00280840"/>
                          <w:p w14:paraId="285922AE" w14:textId="77777777" w:rsidR="00280840" w:rsidRDefault="00280840" w:rsidP="00280840"/>
                          <w:p w14:paraId="7E944253" w14:textId="77777777" w:rsidR="00280840" w:rsidRDefault="00280840" w:rsidP="00280840"/>
                          <w:p w14:paraId="18C1778B" w14:textId="77777777" w:rsidR="00280840" w:rsidRDefault="00280840" w:rsidP="00280840"/>
                          <w:p w14:paraId="5113E00B" w14:textId="77777777" w:rsidR="00280840" w:rsidRDefault="00280840" w:rsidP="00280840"/>
                          <w:p w14:paraId="0286E9F4" w14:textId="77777777" w:rsidR="00280840" w:rsidRDefault="00280840" w:rsidP="00280840"/>
                          <w:p w14:paraId="0CC9F4F5" w14:textId="77777777" w:rsidR="00280840" w:rsidRDefault="00280840" w:rsidP="00280840"/>
                          <w:p w14:paraId="3AC72124" w14:textId="77777777" w:rsidR="00280840" w:rsidRDefault="00280840" w:rsidP="00280840"/>
                          <w:p w14:paraId="044F2D27" w14:textId="77777777" w:rsidR="00280840" w:rsidRDefault="00280840" w:rsidP="00280840"/>
                          <w:p w14:paraId="6C83D581" w14:textId="77777777" w:rsidR="00280840" w:rsidRPr="002D4F43" w:rsidRDefault="00280840" w:rsidP="00280840"/>
                          <w:p w14:paraId="18A2B9BD" w14:textId="77777777" w:rsidR="00280840" w:rsidRDefault="00280840" w:rsidP="00280840">
                            <w:r w:rsidRPr="002D4F43">
                              <w:t>Date</w:t>
                            </w:r>
                            <w:r>
                              <w:t xml:space="preserve"> de présentation aux parents</w:t>
                            </w:r>
                            <w:r w:rsidRPr="002D4F43">
                              <w:t xml:space="preserve"> : </w:t>
                            </w:r>
                          </w:p>
                          <w:p w14:paraId="35BC5583" w14:textId="77777777" w:rsidR="00280840" w:rsidRDefault="00280840" w:rsidP="00280840"/>
                          <w:p w14:paraId="152951DE" w14:textId="77777777" w:rsidR="00280840" w:rsidRPr="002D4F43" w:rsidRDefault="00280840" w:rsidP="00280840">
                            <w:r>
                              <w:t>Signatures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3001F8B9" id="Rectangle 21" o:spid="_x0000_s1047" style="position:absolute;margin-left:-33.2pt;margin-top:39.6pt;width:259pt;height:340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" fillcolor="white [3201]" strokecolor="black [3213]" strokeweight="1pt">
                <v:textbox>
                  <w:txbxContent>
                    <w:p w14:paraId="5BC881F7" w14:textId="77777777" w:rsidR="00280840" w:rsidRDefault="00280840" w:rsidP="00280840">
                      <w:r w:rsidRPr="002D4F43">
                        <w:t>Commentaires</w:t>
                      </w:r>
                      <w:r>
                        <w:t> :</w:t>
                      </w:r>
                    </w:p>
                    <w:p w14:paraId="362ECAFB" w14:textId="77777777" w:rsidR="00280840" w:rsidRDefault="00280840" w:rsidP="00280840"/>
                    <w:p w14:paraId="3C2DC864" w14:textId="77777777" w:rsidR="00280840" w:rsidRDefault="00280840" w:rsidP="00280840"/>
                    <w:p w14:paraId="436D6990" w14:textId="77777777" w:rsidR="00280840" w:rsidRDefault="00280840" w:rsidP="00280840"/>
                    <w:p w14:paraId="57778CDB" w14:textId="77777777" w:rsidR="00280840" w:rsidRDefault="00280840" w:rsidP="00280840"/>
                    <w:p w14:paraId="20639BB5" w14:textId="77777777" w:rsidR="00280840" w:rsidRDefault="00280840" w:rsidP="00280840"/>
                    <w:p w14:paraId="285922AE" w14:textId="77777777" w:rsidR="00280840" w:rsidRDefault="00280840" w:rsidP="00280840"/>
                    <w:p w14:paraId="7E944253" w14:textId="77777777" w:rsidR="00280840" w:rsidRDefault="00280840" w:rsidP="00280840"/>
                    <w:p w14:paraId="18C1778B" w14:textId="77777777" w:rsidR="00280840" w:rsidRDefault="00280840" w:rsidP="00280840"/>
                    <w:p w14:paraId="5113E00B" w14:textId="77777777" w:rsidR="00280840" w:rsidRDefault="00280840" w:rsidP="00280840"/>
                    <w:p w14:paraId="0286E9F4" w14:textId="77777777" w:rsidR="00280840" w:rsidRDefault="00280840" w:rsidP="00280840"/>
                    <w:p w14:paraId="0CC9F4F5" w14:textId="77777777" w:rsidR="00280840" w:rsidRDefault="00280840" w:rsidP="00280840"/>
                    <w:p w14:paraId="3AC72124" w14:textId="77777777" w:rsidR="00280840" w:rsidRDefault="00280840" w:rsidP="00280840"/>
                    <w:p w14:paraId="044F2D27" w14:textId="77777777" w:rsidR="00280840" w:rsidRDefault="00280840" w:rsidP="00280840"/>
                    <w:p w14:paraId="6C83D581" w14:textId="77777777" w:rsidR="00280840" w:rsidRPr="002D4F43" w:rsidRDefault="00280840" w:rsidP="00280840"/>
                    <w:p w14:paraId="18A2B9BD" w14:textId="77777777" w:rsidR="00280840" w:rsidRDefault="00280840" w:rsidP="00280840">
                      <w:r w:rsidRPr="002D4F43">
                        <w:t>Date</w:t>
                      </w:r>
                      <w:r>
                        <w:t xml:space="preserve"> de présentation aux parents</w:t>
                      </w:r>
                      <w:r w:rsidRPr="002D4F43">
                        <w:t xml:space="preserve"> : </w:t>
                      </w:r>
                    </w:p>
                    <w:p w14:paraId="35BC5583" w14:textId="77777777" w:rsidR="00280840" w:rsidRDefault="00280840" w:rsidP="00280840"/>
                    <w:p w14:paraId="152951DE" w14:textId="77777777" w:rsidR="00280840" w:rsidRPr="002D4F43" w:rsidRDefault="00280840" w:rsidP="00280840">
                      <w:r>
                        <w:t>Signatures</w:t>
                      </w:r>
                      <w:r>
                        <w:t> :</w:t>
                      </w:r>
                    </w:p>
                  </w:txbxContent>
                </v:textbox>
              </v:rect>
            </w:pict>
          </mc:Fallback>
        </mc:AlternateContent>
      </w:r>
      <w:r w:rsidRPr="0028084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9A3FB2A" wp14:editId="1953B4FE">
                <wp:simplePos x="0" y="0"/>
                <wp:positionH relativeFrom="column">
                  <wp:posOffset>2853690</wp:posOffset>
                </wp:positionH>
                <wp:positionV relativeFrom="paragraph">
                  <wp:posOffset>502920</wp:posOffset>
                </wp:positionV>
                <wp:extent cx="3289300" cy="4319905"/>
                <wp:effectExtent l="0" t="0" r="25400" b="2349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9300" cy="43199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366BDE" w14:textId="77777777" w:rsidR="00280840" w:rsidRDefault="00280840" w:rsidP="00280840">
                            <w:r w:rsidRPr="002D4F43">
                              <w:t>Commentaires</w:t>
                            </w:r>
                            <w:r>
                              <w:t> :</w:t>
                            </w:r>
                          </w:p>
                          <w:p w14:paraId="5BD502A8" w14:textId="77777777" w:rsidR="00280840" w:rsidRDefault="00280840" w:rsidP="00280840"/>
                          <w:p w14:paraId="15D3CD29" w14:textId="77777777" w:rsidR="00280840" w:rsidRDefault="00280840" w:rsidP="00280840"/>
                          <w:p w14:paraId="79726779" w14:textId="77777777" w:rsidR="00280840" w:rsidRDefault="00280840" w:rsidP="00280840"/>
                          <w:p w14:paraId="34F87509" w14:textId="77777777" w:rsidR="00280840" w:rsidRDefault="00280840" w:rsidP="00280840"/>
                          <w:p w14:paraId="3AAE9949" w14:textId="77777777" w:rsidR="00280840" w:rsidRDefault="00280840" w:rsidP="00280840"/>
                          <w:p w14:paraId="573B5624" w14:textId="77777777" w:rsidR="00280840" w:rsidRDefault="00280840" w:rsidP="00280840"/>
                          <w:p w14:paraId="1A648E01" w14:textId="77777777" w:rsidR="00280840" w:rsidRDefault="00280840" w:rsidP="00280840"/>
                          <w:p w14:paraId="1EA8778F" w14:textId="77777777" w:rsidR="00280840" w:rsidRDefault="00280840" w:rsidP="00280840"/>
                          <w:p w14:paraId="3FFF6F75" w14:textId="77777777" w:rsidR="00280840" w:rsidRDefault="00280840" w:rsidP="00280840"/>
                          <w:p w14:paraId="4563B26C" w14:textId="77777777" w:rsidR="00280840" w:rsidRDefault="00280840" w:rsidP="00280840"/>
                          <w:p w14:paraId="1CC0A7B0" w14:textId="77777777" w:rsidR="00280840" w:rsidRDefault="00280840" w:rsidP="00280840"/>
                          <w:p w14:paraId="25EDC53C" w14:textId="77777777" w:rsidR="00280840" w:rsidRDefault="00280840" w:rsidP="00280840"/>
                          <w:p w14:paraId="2DB44E6A" w14:textId="77777777" w:rsidR="00280840" w:rsidRDefault="00280840" w:rsidP="00280840"/>
                          <w:p w14:paraId="7930F426" w14:textId="77777777" w:rsidR="00280840" w:rsidRPr="002D4F43" w:rsidRDefault="00280840" w:rsidP="00280840"/>
                          <w:p w14:paraId="6613461F" w14:textId="77777777" w:rsidR="00280840" w:rsidRDefault="00280840" w:rsidP="00280840">
                            <w:r w:rsidRPr="002D4F43">
                              <w:t>Date</w:t>
                            </w:r>
                            <w:r>
                              <w:t xml:space="preserve"> de présentation aux parents</w:t>
                            </w:r>
                            <w:r w:rsidRPr="002D4F43">
                              <w:t xml:space="preserve"> : </w:t>
                            </w:r>
                          </w:p>
                          <w:p w14:paraId="0C75F7E5" w14:textId="77777777" w:rsidR="00280840" w:rsidRDefault="00280840" w:rsidP="00280840"/>
                          <w:p w14:paraId="24B3BD7F" w14:textId="77777777" w:rsidR="00280840" w:rsidRPr="002D4F43" w:rsidRDefault="00280840" w:rsidP="00280840">
                            <w:r>
                              <w:t>Signatures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29A3FB2A" id="Rectangle 22" o:spid="_x0000_s1048" style="position:absolute;margin-left:224.7pt;margin-top:39.6pt;width:259pt;height:340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" fillcolor="white [3201]" strokecolor="black [3213]" strokeweight="1pt">
                <v:textbox>
                  <w:txbxContent>
                    <w:p w14:paraId="6D366BDE" w14:textId="77777777" w:rsidR="00280840" w:rsidRDefault="00280840" w:rsidP="00280840">
                      <w:r w:rsidRPr="002D4F43">
                        <w:t>Commentaires</w:t>
                      </w:r>
                      <w:r>
                        <w:t> :</w:t>
                      </w:r>
                    </w:p>
                    <w:p w14:paraId="5BD502A8" w14:textId="77777777" w:rsidR="00280840" w:rsidRDefault="00280840" w:rsidP="00280840"/>
                    <w:p w14:paraId="15D3CD29" w14:textId="77777777" w:rsidR="00280840" w:rsidRDefault="00280840" w:rsidP="00280840"/>
                    <w:p w14:paraId="79726779" w14:textId="77777777" w:rsidR="00280840" w:rsidRDefault="00280840" w:rsidP="00280840"/>
                    <w:p w14:paraId="34F87509" w14:textId="77777777" w:rsidR="00280840" w:rsidRDefault="00280840" w:rsidP="00280840"/>
                    <w:p w14:paraId="3AAE9949" w14:textId="77777777" w:rsidR="00280840" w:rsidRDefault="00280840" w:rsidP="00280840"/>
                    <w:p w14:paraId="573B5624" w14:textId="77777777" w:rsidR="00280840" w:rsidRDefault="00280840" w:rsidP="00280840"/>
                    <w:p w14:paraId="1A648E01" w14:textId="77777777" w:rsidR="00280840" w:rsidRDefault="00280840" w:rsidP="00280840"/>
                    <w:p w14:paraId="1EA8778F" w14:textId="77777777" w:rsidR="00280840" w:rsidRDefault="00280840" w:rsidP="00280840"/>
                    <w:p w14:paraId="3FFF6F75" w14:textId="77777777" w:rsidR="00280840" w:rsidRDefault="00280840" w:rsidP="00280840"/>
                    <w:p w14:paraId="4563B26C" w14:textId="77777777" w:rsidR="00280840" w:rsidRDefault="00280840" w:rsidP="00280840"/>
                    <w:p w14:paraId="1CC0A7B0" w14:textId="77777777" w:rsidR="00280840" w:rsidRDefault="00280840" w:rsidP="00280840"/>
                    <w:p w14:paraId="25EDC53C" w14:textId="77777777" w:rsidR="00280840" w:rsidRDefault="00280840" w:rsidP="00280840"/>
                    <w:p w14:paraId="2DB44E6A" w14:textId="77777777" w:rsidR="00280840" w:rsidRDefault="00280840" w:rsidP="00280840"/>
                    <w:p w14:paraId="7930F426" w14:textId="77777777" w:rsidR="00280840" w:rsidRPr="002D4F43" w:rsidRDefault="00280840" w:rsidP="00280840"/>
                    <w:p w14:paraId="6613461F" w14:textId="77777777" w:rsidR="00280840" w:rsidRDefault="00280840" w:rsidP="00280840">
                      <w:r w:rsidRPr="002D4F43">
                        <w:t>Date</w:t>
                      </w:r>
                      <w:r>
                        <w:t xml:space="preserve"> de présentation aux parents</w:t>
                      </w:r>
                      <w:r w:rsidRPr="002D4F43">
                        <w:t xml:space="preserve"> : </w:t>
                      </w:r>
                    </w:p>
                    <w:p w14:paraId="0C75F7E5" w14:textId="77777777" w:rsidR="00280840" w:rsidRDefault="00280840" w:rsidP="00280840"/>
                    <w:p w14:paraId="24B3BD7F" w14:textId="77777777" w:rsidR="00280840" w:rsidRPr="002D4F43" w:rsidRDefault="00280840" w:rsidP="00280840">
                      <w:r>
                        <w:t>Signatures</w:t>
                      </w:r>
                      <w:r>
                        <w:t> :</w:t>
                      </w:r>
                    </w:p>
                  </w:txbxContent>
                </v:textbox>
              </v:rect>
            </w:pict>
          </mc:Fallback>
        </mc:AlternateContent>
      </w:r>
      <w:r w:rsidRPr="0028084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FABF397" wp14:editId="6C411F1E">
                <wp:simplePos x="0" y="0"/>
                <wp:positionH relativeFrom="margin">
                  <wp:posOffset>-420370</wp:posOffset>
                </wp:positionH>
                <wp:positionV relativeFrom="paragraph">
                  <wp:posOffset>245745</wp:posOffset>
                </wp:positionV>
                <wp:extent cx="6578600" cy="260985"/>
                <wp:effectExtent l="0" t="0" r="12700" b="2476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8600" cy="2609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79788C" w14:textId="36DB88DC" w:rsidR="00280840" w:rsidRPr="002D4F43" w:rsidRDefault="00280840" w:rsidP="00280840">
                            <w:pPr>
                              <w:jc w:val="center"/>
                            </w:pPr>
                            <w:r>
                              <w:t xml:space="preserve">Année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2D4F43">
                              <w:t>/</w:t>
                            </w:r>
                            <w:r>
                              <w:tab/>
                            </w:r>
                            <w:r w:rsidRPr="002D4F43">
                              <w:t xml:space="preserve"> : </w:t>
                            </w:r>
                            <w:r>
                              <w:t>Moyenne</w:t>
                            </w:r>
                            <w:r w:rsidRPr="002D4F43">
                              <w:t xml:space="preserve"> Section</w:t>
                            </w:r>
                            <w:r>
                              <w:t xml:space="preserve"> (MS)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4FABF397" id="Rectangle 23" o:spid="_x0000_s1049" style="position:absolute;margin-left:-33.1pt;margin-top:19.35pt;width:518pt;height:20.55pt;z-index:2516910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" fillcolor="white [3201]" strokecolor="black [3213]" strokeweight="1pt">
                <v:textbox>
                  <w:txbxContent>
                    <w:p w14:paraId="1E79788C" w14:textId="36DB88DC" w:rsidR="00280840" w:rsidRPr="002D4F43" w:rsidRDefault="00280840" w:rsidP="00280840">
                      <w:pPr>
                        <w:jc w:val="center"/>
                      </w:pPr>
                      <w:r>
                        <w:t xml:space="preserve">Année </w:t>
                      </w:r>
                      <w:r>
                        <w:tab/>
                      </w:r>
                      <w:r>
                        <w:tab/>
                      </w:r>
                      <w:r w:rsidRPr="002D4F43">
                        <w:t>/</w:t>
                      </w:r>
                      <w:r>
                        <w:tab/>
                      </w:r>
                      <w:r w:rsidRPr="002D4F43">
                        <w:t xml:space="preserve"> : </w:t>
                      </w:r>
                      <w:r>
                        <w:t>Moyenne</w:t>
                      </w:r>
                      <w:r w:rsidRPr="002D4F43">
                        <w:t xml:space="preserve"> Section</w:t>
                      </w:r>
                      <w:r>
                        <w:t xml:space="preserve"> (M</w:t>
                      </w:r>
                      <w:bookmarkStart w:id="1" w:name="_GoBack"/>
                      <w:bookmarkEnd w:id="1"/>
                      <w:r>
                        <w:t>S)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8AF39EB" wp14:editId="024D584C">
                <wp:simplePos x="0" y="0"/>
                <wp:positionH relativeFrom="column">
                  <wp:posOffset>-421005</wp:posOffset>
                </wp:positionH>
                <wp:positionV relativeFrom="paragraph">
                  <wp:posOffset>3883025</wp:posOffset>
                </wp:positionV>
                <wp:extent cx="1439545" cy="935990"/>
                <wp:effectExtent l="0" t="0" r="27305" b="1651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545" cy="9359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124A4F" w14:textId="77777777" w:rsidR="00280840" w:rsidRDefault="00280840" w:rsidP="00280840">
                            <w:r>
                              <w:t>Enseignants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08AF39EB" id="Rectangle 24" o:spid="_x0000_s1050" style="position:absolute;margin-left:-33.15pt;margin-top:305.75pt;width:113.35pt;height:73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" fillcolor="white [3201]" strokecolor="black [3213]" strokeweight="1pt">
                <v:textbox>
                  <w:txbxContent>
                    <w:p w14:paraId="35124A4F" w14:textId="77777777" w:rsidR="00280840" w:rsidRDefault="00280840" w:rsidP="00280840">
                      <w:r>
                        <w:t>Enseignants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CDD864F" wp14:editId="7898359A">
                <wp:simplePos x="0" y="0"/>
                <wp:positionH relativeFrom="column">
                  <wp:posOffset>1017905</wp:posOffset>
                </wp:positionH>
                <wp:positionV relativeFrom="paragraph">
                  <wp:posOffset>3883025</wp:posOffset>
                </wp:positionV>
                <wp:extent cx="1835785" cy="935990"/>
                <wp:effectExtent l="0" t="0" r="12065" b="1651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785" cy="9359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B97C10" w14:textId="77777777" w:rsidR="00280840" w:rsidRDefault="00280840" w:rsidP="00280840">
                            <w:r>
                              <w:t>Parents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4CDD864F" id="Rectangle 25" o:spid="_x0000_s1051" style="position:absolute;margin-left:80.15pt;margin-top:305.75pt;width:144.55pt;height:73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" fillcolor="white [3201]" strokecolor="black [3213]" strokeweight="1pt">
                <v:textbox>
                  <w:txbxContent>
                    <w:p w14:paraId="19B97C10" w14:textId="77777777" w:rsidR="00280840" w:rsidRDefault="00280840" w:rsidP="00280840">
                      <w:r>
                        <w:t>Parents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AEADEC3" wp14:editId="4598238A">
                <wp:simplePos x="0" y="0"/>
                <wp:positionH relativeFrom="column">
                  <wp:posOffset>2853690</wp:posOffset>
                </wp:positionH>
                <wp:positionV relativeFrom="paragraph">
                  <wp:posOffset>3884295</wp:posOffset>
                </wp:positionV>
                <wp:extent cx="1450340" cy="935990"/>
                <wp:effectExtent l="0" t="0" r="16510" b="1651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340" cy="9359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D93099" w14:textId="77777777" w:rsidR="00280840" w:rsidRDefault="00280840" w:rsidP="00280840">
                            <w:r>
                              <w:t>Enseignants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7AEADEC3" id="Rectangle 26" o:spid="_x0000_s1052" style="position:absolute;margin-left:224.7pt;margin-top:305.85pt;width:114.2pt;height:73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" fillcolor="white [3201]" strokecolor="black [3213]" strokeweight="1pt">
                <v:textbox>
                  <w:txbxContent>
                    <w:p w14:paraId="7BD93099" w14:textId="77777777" w:rsidR="00280840" w:rsidRDefault="00280840" w:rsidP="00280840">
                      <w:r>
                        <w:t>Enseignants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68E6D29" wp14:editId="12A10060">
                <wp:simplePos x="0" y="0"/>
                <wp:positionH relativeFrom="column">
                  <wp:posOffset>4293787</wp:posOffset>
                </wp:positionH>
                <wp:positionV relativeFrom="paragraph">
                  <wp:posOffset>3884736</wp:posOffset>
                </wp:positionV>
                <wp:extent cx="1850114" cy="935990"/>
                <wp:effectExtent l="0" t="0" r="17145" b="1651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0114" cy="9359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2A6607" w14:textId="77777777" w:rsidR="00280840" w:rsidRDefault="00280840" w:rsidP="00280840">
                            <w:r>
                              <w:t>Parents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468E6D29" id="Rectangle 27" o:spid="_x0000_s1053" style="position:absolute;margin-left:338.1pt;margin-top:305.9pt;width:145.7pt;height:73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" fillcolor="white [3201]" strokecolor="black [3213]" strokeweight="1pt">
                <v:textbox>
                  <w:txbxContent>
                    <w:p w14:paraId="562A6607" w14:textId="77777777" w:rsidR="00280840" w:rsidRDefault="00280840" w:rsidP="00280840">
                      <w:r>
                        <w:t>Parents</w:t>
                      </w:r>
                    </w:p>
                  </w:txbxContent>
                </v:textbox>
              </v:rect>
            </w:pict>
          </mc:Fallback>
        </mc:AlternateContent>
      </w:r>
    </w:p>
    <w:sectPr w:rsidR="00E46E82" w:rsidSect="00005ACA">
      <w:pgSz w:w="11906" w:h="16838"/>
      <w:pgMar w:top="426" w:right="1418" w:bottom="284" w:left="1418" w:header="142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3528B8" w14:textId="77777777" w:rsidR="00C51238" w:rsidRDefault="00C51238" w:rsidP="00005ACA">
      <w:r>
        <w:separator/>
      </w:r>
    </w:p>
  </w:endnote>
  <w:endnote w:type="continuationSeparator" w:id="0">
    <w:p w14:paraId="425BAA21" w14:textId="77777777" w:rsidR="00C51238" w:rsidRDefault="00C51238" w:rsidP="00005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035ECF" w14:textId="77777777" w:rsidR="00C51238" w:rsidRDefault="00C51238" w:rsidP="00005ACA">
      <w:r>
        <w:separator/>
      </w:r>
    </w:p>
  </w:footnote>
  <w:footnote w:type="continuationSeparator" w:id="0">
    <w:p w14:paraId="1527073D" w14:textId="77777777" w:rsidR="00C51238" w:rsidRDefault="00C51238" w:rsidP="00005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itre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itre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4">
    <w:nsid w:val="22857BEB"/>
    <w:multiLevelType w:val="hybridMultilevel"/>
    <w:tmpl w:val="528AF1C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C1241B"/>
    <w:multiLevelType w:val="hybridMultilevel"/>
    <w:tmpl w:val="C910DE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2D4"/>
    <w:rsid w:val="00005ACA"/>
    <w:rsid w:val="00093B1B"/>
    <w:rsid w:val="000A066E"/>
    <w:rsid w:val="000D1273"/>
    <w:rsid w:val="000D14B0"/>
    <w:rsid w:val="00105823"/>
    <w:rsid w:val="00120FE1"/>
    <w:rsid w:val="001252D4"/>
    <w:rsid w:val="0014414B"/>
    <w:rsid w:val="00161B9D"/>
    <w:rsid w:val="001A4A0D"/>
    <w:rsid w:val="00215E93"/>
    <w:rsid w:val="00280840"/>
    <w:rsid w:val="002D4F43"/>
    <w:rsid w:val="002E3F28"/>
    <w:rsid w:val="004055AD"/>
    <w:rsid w:val="00441D23"/>
    <w:rsid w:val="00492B96"/>
    <w:rsid w:val="0052451E"/>
    <w:rsid w:val="006838A3"/>
    <w:rsid w:val="006D5B4A"/>
    <w:rsid w:val="00724F41"/>
    <w:rsid w:val="007846B8"/>
    <w:rsid w:val="008005D7"/>
    <w:rsid w:val="00820827"/>
    <w:rsid w:val="00841B1B"/>
    <w:rsid w:val="00A223ED"/>
    <w:rsid w:val="00A52533"/>
    <w:rsid w:val="00A63FF6"/>
    <w:rsid w:val="00AC5A5D"/>
    <w:rsid w:val="00BA786E"/>
    <w:rsid w:val="00C51238"/>
    <w:rsid w:val="00CC1D6B"/>
    <w:rsid w:val="00CE6409"/>
    <w:rsid w:val="00CF5C3E"/>
    <w:rsid w:val="00D272C3"/>
    <w:rsid w:val="00E46E82"/>
    <w:rsid w:val="00E9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7EBCD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840"/>
    <w:pPr>
      <w:suppressAutoHyphens/>
    </w:pPr>
    <w:rPr>
      <w:sz w:val="24"/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ind w:left="360" w:firstLine="0"/>
      <w:jc w:val="center"/>
      <w:outlineLvl w:val="0"/>
    </w:pPr>
    <w:rPr>
      <w:rFonts w:ascii="French Script MT" w:hAnsi="French Script MT" w:cs="French Script MT"/>
      <w:b/>
      <w:bCs/>
      <w:sz w:val="200"/>
      <w:szCs w:val="72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ind w:left="360" w:firstLine="0"/>
      <w:jc w:val="center"/>
      <w:outlineLvl w:val="1"/>
    </w:pPr>
    <w:rPr>
      <w:b/>
      <w:bCs/>
      <w:sz w:val="28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ind w:left="360" w:firstLine="0"/>
      <w:outlineLvl w:val="2"/>
    </w:pPr>
    <w:rPr>
      <w:b/>
      <w:bCs/>
      <w:sz w:val="32"/>
      <w:szCs w:val="36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ind w:left="360" w:firstLine="0"/>
      <w:jc w:val="center"/>
      <w:outlineLvl w:val="3"/>
    </w:pPr>
    <w:rPr>
      <w:b/>
      <w:bCs/>
      <w:szCs w:val="36"/>
    </w:rPr>
  </w:style>
  <w:style w:type="paragraph" w:styleId="Titre5">
    <w:name w:val="heading 5"/>
    <w:basedOn w:val="Titre10"/>
    <w:next w:val="Corpsdetexte"/>
    <w:qFormat/>
    <w:pPr>
      <w:numPr>
        <w:ilvl w:val="4"/>
        <w:numId w:val="1"/>
      </w:numPr>
      <w:ind w:left="720" w:firstLine="0"/>
      <w:outlineLvl w:val="4"/>
    </w:pPr>
    <w:rPr>
      <w:b/>
      <w:bCs/>
      <w:sz w:val="24"/>
      <w:szCs w:val="24"/>
    </w:rPr>
  </w:style>
  <w:style w:type="paragraph" w:styleId="Titre6">
    <w:name w:val="heading 6"/>
    <w:basedOn w:val="Titre10"/>
    <w:next w:val="Corpsdetexte"/>
    <w:qFormat/>
    <w:pPr>
      <w:numPr>
        <w:ilvl w:val="5"/>
        <w:numId w:val="1"/>
      </w:numPr>
      <w:ind w:left="720" w:firstLine="0"/>
      <w:outlineLvl w:val="5"/>
    </w:pPr>
    <w:rPr>
      <w:b/>
      <w:bCs/>
      <w:sz w:val="21"/>
      <w:szCs w:val="21"/>
    </w:rPr>
  </w:style>
  <w:style w:type="paragraph" w:styleId="Titre7">
    <w:name w:val="heading 7"/>
    <w:basedOn w:val="Titre10"/>
    <w:next w:val="Corpsdetexte"/>
    <w:qFormat/>
    <w:pPr>
      <w:numPr>
        <w:ilvl w:val="6"/>
        <w:numId w:val="1"/>
      </w:numPr>
      <w:ind w:left="720" w:firstLine="0"/>
      <w:outlineLvl w:val="6"/>
    </w:pPr>
    <w:rPr>
      <w:b/>
      <w:bCs/>
      <w:sz w:val="21"/>
      <w:szCs w:val="21"/>
    </w:rPr>
  </w:style>
  <w:style w:type="paragraph" w:styleId="Titre8">
    <w:name w:val="heading 8"/>
    <w:basedOn w:val="Titre10"/>
    <w:next w:val="Corpsdetexte"/>
    <w:qFormat/>
    <w:pPr>
      <w:numPr>
        <w:ilvl w:val="7"/>
        <w:numId w:val="1"/>
      </w:numPr>
      <w:ind w:left="720" w:firstLine="0"/>
      <w:outlineLvl w:val="7"/>
    </w:pPr>
    <w:rPr>
      <w:b/>
      <w:bCs/>
      <w:sz w:val="21"/>
      <w:szCs w:val="21"/>
    </w:rPr>
  </w:style>
  <w:style w:type="paragraph" w:styleId="Titre9">
    <w:name w:val="heading 9"/>
    <w:basedOn w:val="Titre10"/>
    <w:next w:val="Corpsdetexte"/>
    <w:qFormat/>
    <w:pPr>
      <w:numPr>
        <w:ilvl w:val="8"/>
        <w:numId w:val="1"/>
      </w:numPr>
      <w:ind w:left="720" w:firstLine="0"/>
      <w:outlineLvl w:val="8"/>
    </w:pPr>
    <w:rPr>
      <w:b/>
      <w:b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eastAsia="Times New Roman" w:hAnsi="Arial" w:cs="Aria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Policepardfaut2">
    <w:name w:val="Police par défaut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Policepardfaut1">
    <w:name w:val="Police par défaut1"/>
  </w:style>
  <w:style w:type="character" w:customStyle="1" w:styleId="CarCar">
    <w:name w:val="Car Car"/>
    <w:rPr>
      <w:rFonts w:ascii="Tahoma" w:hAnsi="Tahoma" w:cs="Tahoma"/>
      <w:color w:val="0000FF"/>
      <w:sz w:val="16"/>
      <w:szCs w:val="16"/>
    </w:rPr>
  </w:style>
  <w:style w:type="paragraph" w:customStyle="1" w:styleId="Titre20">
    <w:name w:val="Titre2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customStyle="1" w:styleId="Lgende2">
    <w:name w:val="Légende2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styleId="NormalWeb">
    <w:name w:val="Normal (Web)"/>
    <w:basedOn w:val="Normal"/>
    <w:pPr>
      <w:spacing w:before="280" w:after="280"/>
    </w:pPr>
    <w:rPr>
      <w:szCs w:val="24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6D5B4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D5B4A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D5B4A"/>
    <w:rPr>
      <w:color w:val="0000FF"/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D5B4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D5B4A"/>
    <w:rPr>
      <w:b/>
      <w:bCs/>
      <w:color w:val="0000FF"/>
      <w:lang w:eastAsia="ar-SA"/>
    </w:rPr>
  </w:style>
  <w:style w:type="table" w:styleId="Grilledutableau">
    <w:name w:val="Table Grid"/>
    <w:basedOn w:val="TableauNormal"/>
    <w:uiPriority w:val="39"/>
    <w:rsid w:val="00724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D4F4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05AC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05ACA"/>
    <w:rPr>
      <w:color w:val="0000FF"/>
      <w:sz w:val="24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005AC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05ACA"/>
    <w:rPr>
      <w:color w:val="0000FF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840"/>
    <w:pPr>
      <w:suppressAutoHyphens/>
    </w:pPr>
    <w:rPr>
      <w:sz w:val="24"/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ind w:left="360" w:firstLine="0"/>
      <w:jc w:val="center"/>
      <w:outlineLvl w:val="0"/>
    </w:pPr>
    <w:rPr>
      <w:rFonts w:ascii="French Script MT" w:hAnsi="French Script MT" w:cs="French Script MT"/>
      <w:b/>
      <w:bCs/>
      <w:sz w:val="200"/>
      <w:szCs w:val="72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ind w:left="360" w:firstLine="0"/>
      <w:jc w:val="center"/>
      <w:outlineLvl w:val="1"/>
    </w:pPr>
    <w:rPr>
      <w:b/>
      <w:bCs/>
      <w:sz w:val="28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ind w:left="360" w:firstLine="0"/>
      <w:outlineLvl w:val="2"/>
    </w:pPr>
    <w:rPr>
      <w:b/>
      <w:bCs/>
      <w:sz w:val="32"/>
      <w:szCs w:val="36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ind w:left="360" w:firstLine="0"/>
      <w:jc w:val="center"/>
      <w:outlineLvl w:val="3"/>
    </w:pPr>
    <w:rPr>
      <w:b/>
      <w:bCs/>
      <w:szCs w:val="36"/>
    </w:rPr>
  </w:style>
  <w:style w:type="paragraph" w:styleId="Titre5">
    <w:name w:val="heading 5"/>
    <w:basedOn w:val="Titre10"/>
    <w:next w:val="Corpsdetexte"/>
    <w:qFormat/>
    <w:pPr>
      <w:numPr>
        <w:ilvl w:val="4"/>
        <w:numId w:val="1"/>
      </w:numPr>
      <w:ind w:left="720" w:firstLine="0"/>
      <w:outlineLvl w:val="4"/>
    </w:pPr>
    <w:rPr>
      <w:b/>
      <w:bCs/>
      <w:sz w:val="24"/>
      <w:szCs w:val="24"/>
    </w:rPr>
  </w:style>
  <w:style w:type="paragraph" w:styleId="Titre6">
    <w:name w:val="heading 6"/>
    <w:basedOn w:val="Titre10"/>
    <w:next w:val="Corpsdetexte"/>
    <w:qFormat/>
    <w:pPr>
      <w:numPr>
        <w:ilvl w:val="5"/>
        <w:numId w:val="1"/>
      </w:numPr>
      <w:ind w:left="720" w:firstLine="0"/>
      <w:outlineLvl w:val="5"/>
    </w:pPr>
    <w:rPr>
      <w:b/>
      <w:bCs/>
      <w:sz w:val="21"/>
      <w:szCs w:val="21"/>
    </w:rPr>
  </w:style>
  <w:style w:type="paragraph" w:styleId="Titre7">
    <w:name w:val="heading 7"/>
    <w:basedOn w:val="Titre10"/>
    <w:next w:val="Corpsdetexte"/>
    <w:qFormat/>
    <w:pPr>
      <w:numPr>
        <w:ilvl w:val="6"/>
        <w:numId w:val="1"/>
      </w:numPr>
      <w:ind w:left="720" w:firstLine="0"/>
      <w:outlineLvl w:val="6"/>
    </w:pPr>
    <w:rPr>
      <w:b/>
      <w:bCs/>
      <w:sz w:val="21"/>
      <w:szCs w:val="21"/>
    </w:rPr>
  </w:style>
  <w:style w:type="paragraph" w:styleId="Titre8">
    <w:name w:val="heading 8"/>
    <w:basedOn w:val="Titre10"/>
    <w:next w:val="Corpsdetexte"/>
    <w:qFormat/>
    <w:pPr>
      <w:numPr>
        <w:ilvl w:val="7"/>
        <w:numId w:val="1"/>
      </w:numPr>
      <w:ind w:left="720" w:firstLine="0"/>
      <w:outlineLvl w:val="7"/>
    </w:pPr>
    <w:rPr>
      <w:b/>
      <w:bCs/>
      <w:sz w:val="21"/>
      <w:szCs w:val="21"/>
    </w:rPr>
  </w:style>
  <w:style w:type="paragraph" w:styleId="Titre9">
    <w:name w:val="heading 9"/>
    <w:basedOn w:val="Titre10"/>
    <w:next w:val="Corpsdetexte"/>
    <w:qFormat/>
    <w:pPr>
      <w:numPr>
        <w:ilvl w:val="8"/>
        <w:numId w:val="1"/>
      </w:numPr>
      <w:ind w:left="720" w:firstLine="0"/>
      <w:outlineLvl w:val="8"/>
    </w:pPr>
    <w:rPr>
      <w:b/>
      <w:b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eastAsia="Times New Roman" w:hAnsi="Arial" w:cs="Aria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Policepardfaut2">
    <w:name w:val="Police par défaut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Policepardfaut1">
    <w:name w:val="Police par défaut1"/>
  </w:style>
  <w:style w:type="character" w:customStyle="1" w:styleId="CarCar">
    <w:name w:val="Car Car"/>
    <w:rPr>
      <w:rFonts w:ascii="Tahoma" w:hAnsi="Tahoma" w:cs="Tahoma"/>
      <w:color w:val="0000FF"/>
      <w:sz w:val="16"/>
      <w:szCs w:val="16"/>
    </w:rPr>
  </w:style>
  <w:style w:type="paragraph" w:customStyle="1" w:styleId="Titre20">
    <w:name w:val="Titre2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customStyle="1" w:styleId="Lgende2">
    <w:name w:val="Légende2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styleId="NormalWeb">
    <w:name w:val="Normal (Web)"/>
    <w:basedOn w:val="Normal"/>
    <w:pPr>
      <w:spacing w:before="280" w:after="280"/>
    </w:pPr>
    <w:rPr>
      <w:szCs w:val="24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6D5B4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D5B4A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D5B4A"/>
    <w:rPr>
      <w:color w:val="0000FF"/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D5B4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D5B4A"/>
    <w:rPr>
      <w:b/>
      <w:bCs/>
      <w:color w:val="0000FF"/>
      <w:lang w:eastAsia="ar-SA"/>
    </w:rPr>
  </w:style>
  <w:style w:type="table" w:styleId="Grilledutableau">
    <w:name w:val="Table Grid"/>
    <w:basedOn w:val="TableauNormal"/>
    <w:uiPriority w:val="39"/>
    <w:rsid w:val="00724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D4F4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05AC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05ACA"/>
    <w:rPr>
      <w:color w:val="0000FF"/>
      <w:sz w:val="24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005AC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05ACA"/>
    <w:rPr>
      <w:color w:val="0000FF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715A9-61CE-4DFC-A997-688B33A49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6248</TotalTime>
  <Pages>17</Pages>
  <Words>3927</Words>
  <Characters>21604</Characters>
  <Application>Microsoft Office Word</Application>
  <DocSecurity>0</DocSecurity>
  <Lines>180</Lines>
  <Paragraphs>50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Livret scolaire</vt:lpstr>
    </vt:vector>
  </TitlesOfParts>
  <Company/>
  <LinksUpToDate>false</LinksUpToDate>
  <CharactersWithSpaces>25481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Livret scolaire</dc:title>
  <dc:subject/>
  <dc:creator>Ecole</dc:creator>
  <cp:keywords/>
  <cp:lastModifiedBy>--</cp:lastModifiedBy>
  <cp:revision>26</cp:revision>
  <cp:lastPrinted>2016-03-22T11:54:00Z</cp:lastPrinted>
  <dcterms:created xsi:type="dcterms:W3CDTF">2015-09-25T13:39:00Z</dcterms:created>
  <dcterms:modified xsi:type="dcterms:W3CDTF">2016-04-21T12:01:00Z</dcterms:modified>
</cp:coreProperties>
</file>