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227B" w:rsidRDefault="0065227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PLANNINGS DES PISCINES DU MANS 1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ER</w:t>
      </w:r>
      <w:r>
        <w:rPr>
          <w:rFonts w:ascii="Arial" w:hAnsi="Arial" w:cs="Arial"/>
          <w:b/>
          <w:bCs/>
          <w:sz w:val="32"/>
          <w:szCs w:val="32"/>
        </w:rPr>
        <w:t xml:space="preserve"> DEGRE</w:t>
      </w:r>
    </w:p>
    <w:p w:rsidR="0065227B" w:rsidRDefault="0065227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5227B" w:rsidRDefault="00052F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ANNÉE SCOLAIRE </w:t>
      </w:r>
      <w:r w:rsidR="00400D1F">
        <w:rPr>
          <w:rFonts w:ascii="Arial" w:hAnsi="Arial" w:cs="Arial"/>
          <w:b/>
          <w:bCs/>
          <w:sz w:val="32"/>
          <w:szCs w:val="32"/>
        </w:rPr>
        <w:t>2017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00D1F">
        <w:rPr>
          <w:rFonts w:ascii="Arial" w:hAnsi="Arial" w:cs="Arial"/>
          <w:b/>
          <w:bCs/>
          <w:sz w:val="32"/>
          <w:szCs w:val="32"/>
        </w:rPr>
        <w:t>2018</w:t>
      </w:r>
    </w:p>
    <w:p w:rsidR="0065227B" w:rsidRDefault="0065227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Organisation des périodes aux Atlantides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page 2</w:t>
      </w:r>
      <w:r>
        <w:rPr>
          <w:rFonts w:ascii="Arial" w:hAnsi="Arial" w:cs="Arial"/>
          <w:bCs/>
          <w:sz w:val="32"/>
          <w:szCs w:val="32"/>
        </w:rPr>
        <w:br/>
      </w:r>
    </w:p>
    <w:p w:rsidR="0065227B" w:rsidRDefault="0065227B">
      <w:pPr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Planning Atlantides classes du Mans et hors </w:t>
      </w:r>
      <w:r w:rsidR="00DD0CE6">
        <w:rPr>
          <w:rFonts w:ascii="Arial" w:hAnsi="Arial" w:cs="Arial"/>
          <w:bCs/>
          <w:sz w:val="32"/>
          <w:szCs w:val="32"/>
        </w:rPr>
        <w:t>L</w:t>
      </w:r>
      <w:r>
        <w:rPr>
          <w:rFonts w:ascii="Arial" w:hAnsi="Arial" w:cs="Arial"/>
          <w:bCs/>
          <w:sz w:val="32"/>
          <w:szCs w:val="32"/>
        </w:rPr>
        <w:t>e Mans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page 3</w:t>
      </w:r>
      <w:r>
        <w:rPr>
          <w:rFonts w:ascii="Arial" w:hAnsi="Arial" w:cs="Arial"/>
          <w:bCs/>
          <w:sz w:val="32"/>
          <w:szCs w:val="32"/>
        </w:rPr>
        <w:br/>
      </w:r>
    </w:p>
    <w:p w:rsidR="0065227B" w:rsidRDefault="0065227B">
      <w:pPr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Organisation des périodes Coubertin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page 6</w:t>
      </w:r>
      <w:r>
        <w:rPr>
          <w:rFonts w:ascii="Arial" w:hAnsi="Arial" w:cs="Arial"/>
          <w:bCs/>
          <w:sz w:val="32"/>
          <w:szCs w:val="32"/>
        </w:rPr>
        <w:br/>
      </w:r>
    </w:p>
    <w:p w:rsidR="0065227B" w:rsidRDefault="0065227B">
      <w:pPr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Planning Coubertin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page 7</w:t>
      </w:r>
      <w:r>
        <w:rPr>
          <w:rFonts w:ascii="Arial" w:hAnsi="Arial" w:cs="Arial"/>
          <w:bCs/>
          <w:sz w:val="32"/>
          <w:szCs w:val="32"/>
        </w:rPr>
        <w:br/>
      </w:r>
    </w:p>
    <w:p w:rsidR="0065227B" w:rsidRDefault="0065227B">
      <w:pPr>
        <w:numPr>
          <w:ilvl w:val="0"/>
          <w:numId w:val="2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Organisation des périodes Ardriers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 w:rsidR="002A7D3E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>page 10</w:t>
      </w:r>
      <w:r>
        <w:rPr>
          <w:rFonts w:ascii="Arial" w:hAnsi="Arial" w:cs="Arial"/>
          <w:bCs/>
          <w:sz w:val="32"/>
          <w:szCs w:val="32"/>
        </w:rPr>
        <w:br/>
      </w:r>
    </w:p>
    <w:p w:rsidR="0065227B" w:rsidRDefault="0065227B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Planning Ardriers classes du Mans et hors </w:t>
      </w:r>
      <w:r w:rsidR="00DD0CE6">
        <w:rPr>
          <w:rFonts w:ascii="Arial" w:hAnsi="Arial" w:cs="Arial"/>
          <w:bCs/>
          <w:sz w:val="32"/>
          <w:szCs w:val="32"/>
        </w:rPr>
        <w:t>L</w:t>
      </w:r>
      <w:r>
        <w:rPr>
          <w:rFonts w:ascii="Arial" w:hAnsi="Arial" w:cs="Arial"/>
          <w:bCs/>
          <w:sz w:val="32"/>
          <w:szCs w:val="32"/>
        </w:rPr>
        <w:t>e Mans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page 11</w:t>
      </w:r>
    </w:p>
    <w:p w:rsidR="0065227B" w:rsidRDefault="0065227B">
      <w:pPr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rPr>
          <w:rFonts w:ascii="Arial" w:hAnsi="Arial" w:cs="Arial"/>
          <w:b/>
          <w:bCs/>
          <w:sz w:val="32"/>
          <w:szCs w:val="32"/>
        </w:rPr>
      </w:pPr>
    </w:p>
    <w:p w:rsidR="0065227B" w:rsidRDefault="0065227B">
      <w:pPr>
        <w:rPr>
          <w:rFonts w:ascii="Arial" w:hAnsi="Arial" w:cs="Arial"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</w:rPr>
        <w:t>Agréments :</w:t>
      </w:r>
    </w:p>
    <w:p w:rsidR="0065227B" w:rsidRPr="00401571" w:rsidRDefault="00400D1F">
      <w:pPr>
        <w:numPr>
          <w:ilvl w:val="0"/>
          <w:numId w:val="3"/>
        </w:numPr>
        <w:rPr>
          <w:rFonts w:ascii="Arial" w:hAnsi="Arial" w:cs="Arial"/>
          <w:sz w:val="32"/>
          <w:szCs w:val="32"/>
          <w:lang w:eastAsia="ar-SA"/>
        </w:rPr>
      </w:pPr>
      <w:r w:rsidRPr="00401571">
        <w:rPr>
          <w:rFonts w:ascii="Arial" w:hAnsi="Arial" w:cs="Arial"/>
          <w:sz w:val="32"/>
          <w:szCs w:val="32"/>
          <w:lang w:eastAsia="ar-SA"/>
        </w:rPr>
        <w:t>mardi 5 septembre et samedi 9</w:t>
      </w:r>
      <w:r w:rsidR="0065227B" w:rsidRPr="00401571">
        <w:rPr>
          <w:rFonts w:ascii="Arial" w:hAnsi="Arial" w:cs="Arial"/>
          <w:sz w:val="32"/>
          <w:szCs w:val="32"/>
          <w:lang w:eastAsia="ar-SA"/>
        </w:rPr>
        <w:t xml:space="preserve"> septembre</w:t>
      </w:r>
      <w:r w:rsidR="0065227B" w:rsidRPr="00401571">
        <w:rPr>
          <w:rFonts w:ascii="Arial" w:hAnsi="Arial" w:cs="Arial"/>
          <w:sz w:val="32"/>
          <w:szCs w:val="32"/>
          <w:lang w:eastAsia="ar-SA"/>
        </w:rPr>
        <w:br/>
      </w:r>
    </w:p>
    <w:p w:rsidR="00401571" w:rsidRPr="00401571" w:rsidRDefault="003A3D62" w:rsidP="00401571">
      <w:pPr>
        <w:numPr>
          <w:ilvl w:val="0"/>
          <w:numId w:val="3"/>
        </w:numPr>
        <w:rPr>
          <w:rFonts w:ascii="Arial" w:hAnsi="Arial" w:cs="Arial"/>
          <w:sz w:val="32"/>
          <w:szCs w:val="32"/>
          <w:lang w:eastAsia="ar-SA"/>
        </w:rPr>
      </w:pPr>
      <w:r w:rsidRPr="00401571">
        <w:rPr>
          <w:rFonts w:ascii="Arial" w:hAnsi="Arial" w:cs="Arial"/>
          <w:sz w:val="32"/>
          <w:szCs w:val="32"/>
          <w:lang w:eastAsia="ar-SA"/>
        </w:rPr>
        <w:t>mardi 7 novembre et mardi 14 novembre</w:t>
      </w:r>
      <w:r w:rsidR="00401571" w:rsidRPr="00401571">
        <w:rPr>
          <w:rFonts w:ascii="Arial" w:hAnsi="Arial" w:cs="Arial"/>
          <w:sz w:val="32"/>
          <w:szCs w:val="32"/>
          <w:lang w:eastAsia="ar-SA"/>
        </w:rPr>
        <w:br/>
      </w:r>
    </w:p>
    <w:p w:rsidR="0065227B" w:rsidRPr="00401571" w:rsidRDefault="00401571" w:rsidP="00401571">
      <w:pPr>
        <w:numPr>
          <w:ilvl w:val="0"/>
          <w:numId w:val="3"/>
        </w:numPr>
        <w:rPr>
          <w:rFonts w:ascii="Arial" w:hAnsi="Arial" w:cs="Arial"/>
          <w:sz w:val="32"/>
          <w:szCs w:val="32"/>
          <w:lang w:eastAsia="ar-SA"/>
        </w:rPr>
      </w:pPr>
      <w:r w:rsidRPr="00401571">
        <w:rPr>
          <w:rFonts w:ascii="Arial" w:hAnsi="Arial" w:cs="Arial"/>
          <w:sz w:val="32"/>
          <w:szCs w:val="32"/>
          <w:lang w:eastAsia="ar-SA"/>
        </w:rPr>
        <w:t>samedi 17 février et mardi 20 février 2018</w:t>
      </w:r>
    </w:p>
    <w:p w:rsidR="0065227B" w:rsidRDefault="0065227B">
      <w:pPr>
        <w:pageBreakBefore/>
        <w:jc w:val="center"/>
        <w:rPr>
          <w:rFonts w:ascii="Arial" w:hAnsi="Arial" w:cs="Arial"/>
          <w:b/>
          <w:bCs/>
          <w:sz w:val="28"/>
          <w:szCs w:val="28"/>
        </w:rPr>
      </w:pPr>
      <w:r w:rsidRPr="00B47F67">
        <w:rPr>
          <w:rFonts w:ascii="Arial" w:hAnsi="Arial" w:cs="Arial"/>
          <w:b/>
          <w:bCs/>
          <w:sz w:val="28"/>
          <w:szCs w:val="28"/>
        </w:rPr>
        <w:lastRenderedPageBreak/>
        <w:t>Organisat</w:t>
      </w:r>
      <w:r w:rsidR="00B47F67" w:rsidRPr="00B47F67">
        <w:rPr>
          <w:rFonts w:ascii="Arial" w:hAnsi="Arial" w:cs="Arial"/>
          <w:b/>
          <w:bCs/>
          <w:sz w:val="28"/>
          <w:szCs w:val="28"/>
        </w:rPr>
        <w:t>ion des périodes Atlantides</w:t>
      </w:r>
      <w:r w:rsidR="00400D1F">
        <w:rPr>
          <w:rFonts w:ascii="Arial" w:hAnsi="Arial" w:cs="Arial"/>
          <w:b/>
          <w:bCs/>
          <w:sz w:val="28"/>
          <w:szCs w:val="28"/>
        </w:rPr>
        <w:t>2017</w:t>
      </w:r>
      <w:r w:rsidR="00B47F67" w:rsidRPr="00B47F67">
        <w:rPr>
          <w:rFonts w:ascii="Arial" w:hAnsi="Arial" w:cs="Arial"/>
          <w:b/>
          <w:bCs/>
          <w:sz w:val="28"/>
          <w:szCs w:val="28"/>
        </w:rPr>
        <w:t>-</w:t>
      </w:r>
      <w:r w:rsidR="00400D1F">
        <w:rPr>
          <w:rFonts w:ascii="Arial" w:hAnsi="Arial" w:cs="Arial"/>
          <w:b/>
          <w:bCs/>
          <w:sz w:val="28"/>
          <w:szCs w:val="28"/>
        </w:rPr>
        <w:t>2018</w:t>
      </w:r>
    </w:p>
    <w:p w:rsidR="00DD2F95" w:rsidRPr="002C1B07" w:rsidRDefault="00DD2F95" w:rsidP="00DD2F9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1360"/>
        <w:gridCol w:w="1360"/>
        <w:gridCol w:w="355"/>
        <w:gridCol w:w="1360"/>
        <w:gridCol w:w="1360"/>
        <w:gridCol w:w="355"/>
        <w:gridCol w:w="796"/>
        <w:gridCol w:w="564"/>
        <w:gridCol w:w="855"/>
        <w:gridCol w:w="505"/>
        <w:gridCol w:w="355"/>
        <w:gridCol w:w="1360"/>
        <w:gridCol w:w="1360"/>
        <w:gridCol w:w="355"/>
        <w:gridCol w:w="780"/>
        <w:gridCol w:w="580"/>
        <w:gridCol w:w="795"/>
        <w:gridCol w:w="565"/>
        <w:gridCol w:w="355"/>
      </w:tblGrid>
      <w:tr w:rsidR="00DD2F95" w:rsidRPr="007E2D77" w:rsidTr="00DD2F95">
        <w:trPr>
          <w:trHeight w:val="65"/>
        </w:trPr>
        <w:tc>
          <w:tcPr>
            <w:tcW w:w="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SEPT.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OCT.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NOV.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DEC.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JANVIER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FEVRIER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MARS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AVRIL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MAI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JUIN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F95" w:rsidRPr="007E2D77" w:rsidRDefault="00DD2F95" w:rsidP="00DD2F9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D240E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40E" w:rsidRPr="007E2D77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V.</w:t>
            </w:r>
            <w:r>
              <w:rPr>
                <w:rFonts w:ascii="Arial" w:hAnsi="Arial" w:cs="Arial"/>
                <w:sz w:val="14"/>
                <w:szCs w:val="14"/>
                <w:lang w:val="nl-NL"/>
              </w:rPr>
              <w:t xml:space="preserve">Rentrée </w:t>
            </w: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 profs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Me.</w:t>
            </w: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 Toussaint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 Jour de l’an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5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:rsidR="003D240E" w:rsidRPr="003D240E" w:rsidRDefault="003D240E" w:rsidP="003D240E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D240E">
              <w:rPr>
                <w:rFonts w:ascii="Arial" w:hAnsi="Arial" w:cs="Arial"/>
                <w:b/>
                <w:sz w:val="18"/>
                <w:szCs w:val="18"/>
              </w:rPr>
              <w:t>Fermeture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7F678B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D.Paques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 fête du travail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:rsidR="003D240E" w:rsidRPr="00DD2F95" w:rsidRDefault="003D240E" w:rsidP="00DD2F95">
            <w:pPr>
              <w:ind w:left="113" w:right="113"/>
              <w:rPr>
                <w:rFonts w:ascii="Arial" w:hAnsi="Arial" w:cs="Arial"/>
                <w:lang w:val="fr-CA"/>
              </w:rPr>
            </w:pPr>
            <w:r w:rsidRPr="00DD2F95">
              <w:rPr>
                <w:rFonts w:ascii="Arial" w:hAnsi="Arial" w:cs="Arial"/>
                <w:b/>
                <w:lang w:val="fr-CA"/>
              </w:rPr>
              <w:t>Fermeture</w:t>
            </w:r>
            <w:r w:rsidRPr="00DD2F95">
              <w:rPr>
                <w:rFonts w:ascii="Arial" w:hAnsi="Arial" w:cs="Arial"/>
                <w:lang w:val="fr-CA"/>
              </w:rPr>
              <w:t xml:space="preserve"> technique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40E" w:rsidRPr="007E2D77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</w:tr>
      <w:tr w:rsidR="003D240E" w:rsidRPr="00A44D05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40E" w:rsidRPr="007E2D77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3D24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7F678B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02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3D240E" w:rsidRPr="00A44D0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02</w:t>
            </w:r>
          </w:p>
        </w:tc>
      </w:tr>
      <w:tr w:rsidR="003D240E" w:rsidRPr="00A44D05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40E" w:rsidRPr="00A44D0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3D24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7F678B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3D240E" w:rsidRPr="00A44D0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</w:tr>
      <w:tr w:rsidR="003D240E" w:rsidRPr="00A44D05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40E" w:rsidRPr="00A44D0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rentrée des élèves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50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3D24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7F678B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0E" w:rsidRPr="00DD2F95" w:rsidRDefault="003D240E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3D240E" w:rsidRPr="00A44D05" w:rsidRDefault="003D240E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A44D0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</w:t>
            </w:r>
            <w:r w:rsidRPr="00DD2F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</w:t>
            </w: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>L</w:t>
            </w:r>
            <w:r w:rsidRPr="007F678B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7F678B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7F678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L.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tbRl"/>
            <w:vAlign w:val="center"/>
          </w:tcPr>
          <w:p w:rsidR="00DD2F95" w:rsidRPr="00DD2F95" w:rsidRDefault="00DD2F95" w:rsidP="00DD2F95">
            <w:pPr>
              <w:ind w:left="113" w:right="113"/>
              <w:rPr>
                <w:rFonts w:ascii="Arial" w:hAnsi="Arial" w:cs="Arial"/>
                <w:sz w:val="40"/>
                <w:szCs w:val="40"/>
              </w:rPr>
            </w:pPr>
            <w:r w:rsidRPr="00DD2F95">
              <w:rPr>
                <w:rFonts w:ascii="Arial" w:hAnsi="Arial" w:cs="Arial"/>
                <w:sz w:val="40"/>
                <w:szCs w:val="40"/>
              </w:rPr>
              <w:t>Fermeture technique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7F678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  <w:r w:rsidRPr="00DD2F95">
              <w:rPr>
                <w:rFonts w:ascii="Arial" w:hAnsi="Arial" w:cs="Arial"/>
                <w:sz w:val="14"/>
                <w:szCs w:val="14"/>
              </w:rPr>
              <w:t xml:space="preserve"> Victoire 45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AC1A29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</w:tr>
      <w:tr w:rsidR="00DD2F95" w:rsidRPr="002A60AE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AC1A29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7F678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</w:tr>
      <w:tr w:rsidR="00DD2F95" w:rsidRPr="002A60AE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7F678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  <w:r w:rsidRPr="00DD2F95">
              <w:rPr>
                <w:rFonts w:ascii="Arial" w:hAnsi="Arial" w:cs="Arial"/>
                <w:sz w:val="14"/>
                <w:szCs w:val="14"/>
                <w:shd w:val="clear" w:color="auto" w:fill="D9D9D9"/>
              </w:rPr>
              <w:t>Ascension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  <w:r w:rsidRPr="00DD2F95">
              <w:rPr>
                <w:rFonts w:ascii="Arial" w:hAnsi="Arial" w:cs="Arial"/>
                <w:i/>
                <w:sz w:val="14"/>
                <w:szCs w:val="14"/>
              </w:rPr>
              <w:t xml:space="preserve"> Armistice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7F678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7F678B" w:rsidRDefault="00DD2F95" w:rsidP="00DD2F95">
            <w:pPr>
              <w:rPr>
                <w:rFonts w:ascii="Arial" w:hAnsi="Arial" w:cs="Arial"/>
                <w:i/>
                <w:sz w:val="14"/>
                <w:szCs w:val="14"/>
                <w:lang w:val="fr-CA"/>
              </w:rPr>
            </w:pPr>
            <w:r w:rsidRPr="007F678B">
              <w:rPr>
                <w:rFonts w:ascii="Arial" w:hAnsi="Arial" w:cs="Arial"/>
                <w:i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S. 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Pentecôte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 xml:space="preserve">S.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  <w:r w:rsidRPr="00DD2F95">
              <w:rPr>
                <w:rFonts w:ascii="Arial" w:hAnsi="Arial" w:cs="Arial"/>
                <w:sz w:val="14"/>
                <w:szCs w:val="14"/>
              </w:rPr>
              <w:t xml:space="preserve"> Noël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tbRl"/>
            <w:vAlign w:val="center"/>
          </w:tcPr>
          <w:p w:rsidR="00DD2F95" w:rsidRPr="00DD2F95" w:rsidRDefault="00DD2F95" w:rsidP="00DD2F95">
            <w:pPr>
              <w:ind w:left="113" w:right="113"/>
              <w:rPr>
                <w:rFonts w:ascii="Arial" w:hAnsi="Arial" w:cs="Arial"/>
                <w:lang w:val="fr-CA"/>
              </w:rPr>
            </w:pPr>
            <w:r w:rsidRPr="00DD2F95">
              <w:rPr>
                <w:rFonts w:ascii="Arial" w:hAnsi="Arial" w:cs="Arial"/>
                <w:b/>
                <w:lang w:val="fr-CA"/>
              </w:rPr>
              <w:t>Fermeture</w:t>
            </w:r>
            <w:r w:rsidRPr="00DD2F95">
              <w:rPr>
                <w:rFonts w:ascii="Arial" w:hAnsi="Arial" w:cs="Arial"/>
                <w:lang w:val="fr-CA"/>
              </w:rPr>
              <w:t xml:space="preserve"> technique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</w:tr>
      <w:tr w:rsidR="00DD2F95" w:rsidRPr="007E2D77" w:rsidTr="007F678B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</w:tr>
      <w:tr w:rsidR="00DD2F95" w:rsidRPr="007E2D77" w:rsidTr="007F678B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  <w:r w:rsidRPr="00DD2F95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2F95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DD2F95">
              <w:rPr>
                <w:rFonts w:ascii="Arial" w:hAnsi="Arial" w:cs="Arial"/>
                <w:sz w:val="14"/>
                <w:szCs w:val="14"/>
                <w:lang w:val="nl-NL"/>
              </w:rPr>
              <w:t>J.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2F95" w:rsidRPr="00DD2F95" w:rsidRDefault="00DD2F95" w:rsidP="00DD2F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F95" w:rsidRPr="007E2D77" w:rsidRDefault="00DD2F95" w:rsidP="00DD2F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</w:tr>
    </w:tbl>
    <w:p w:rsidR="00DD2F95" w:rsidRDefault="00DD2F95" w:rsidP="00CE59F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36"/>
        <w:gridCol w:w="4687"/>
        <w:gridCol w:w="7365"/>
      </w:tblGrid>
      <w:tr w:rsidR="0065227B" w:rsidTr="00DD2F95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:rsidR="0065227B" w:rsidRDefault="006522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Période 1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:rsidR="0065227B" w:rsidRDefault="00F22C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septembre au 10</w:t>
            </w:r>
            <w:r w:rsidR="0065227B">
              <w:rPr>
                <w:rFonts w:ascii="Arial" w:hAnsi="Arial" w:cs="Arial"/>
                <w:b/>
                <w:bCs/>
              </w:rPr>
              <w:t xml:space="preserve"> novembre </w:t>
            </w:r>
            <w:r w:rsidR="00400D1F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66"/>
          </w:tcPr>
          <w:p w:rsidR="0065227B" w:rsidRDefault="006522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227B" w:rsidTr="00DD2F95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</w:tcPr>
          <w:p w:rsidR="0065227B" w:rsidRDefault="006522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Période 2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</w:tcPr>
          <w:p w:rsidR="0065227B" w:rsidRDefault="00F22C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3D240E">
              <w:rPr>
                <w:rFonts w:ascii="Arial" w:hAnsi="Arial" w:cs="Arial"/>
                <w:b/>
                <w:bCs/>
              </w:rPr>
              <w:t xml:space="preserve"> n</w:t>
            </w:r>
            <w:r w:rsidR="00CE59F7">
              <w:rPr>
                <w:rFonts w:ascii="Arial" w:hAnsi="Arial" w:cs="Arial"/>
                <w:b/>
                <w:bCs/>
              </w:rPr>
              <w:t xml:space="preserve">ovembre au </w:t>
            </w:r>
            <w:r>
              <w:rPr>
                <w:rFonts w:ascii="Arial" w:hAnsi="Arial" w:cs="Arial"/>
                <w:b/>
                <w:bCs/>
              </w:rPr>
              <w:t>23 février</w:t>
            </w:r>
            <w:r w:rsidR="00400D1F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</w:tcPr>
          <w:p w:rsidR="0065227B" w:rsidRDefault="003D240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Vidange Atlantides du 8 au 3</w:t>
            </w:r>
            <w:r w:rsidR="00CE59F7">
              <w:rPr>
                <w:rFonts w:ascii="Arial" w:hAnsi="Arial" w:cs="Arial"/>
                <w:b/>
                <w:bCs/>
              </w:rPr>
              <w:t>1</w:t>
            </w:r>
            <w:r w:rsidR="0065227B">
              <w:rPr>
                <w:rFonts w:ascii="Arial" w:hAnsi="Arial" w:cs="Arial"/>
                <w:b/>
                <w:bCs/>
              </w:rPr>
              <w:t xml:space="preserve"> janvier </w:t>
            </w:r>
            <w:r w:rsidR="00400D1F">
              <w:rPr>
                <w:rFonts w:ascii="Arial" w:hAnsi="Arial" w:cs="Arial"/>
                <w:b/>
                <w:bCs/>
              </w:rPr>
              <w:t>2018</w:t>
            </w:r>
          </w:p>
        </w:tc>
      </w:tr>
      <w:tr w:rsidR="0065227B" w:rsidTr="00DD2F95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65227B" w:rsidRDefault="006522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Période 3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65227B" w:rsidRDefault="003D24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mars au 25</w:t>
            </w:r>
            <w:r w:rsidR="0065227B">
              <w:rPr>
                <w:rFonts w:ascii="Arial" w:hAnsi="Arial" w:cs="Arial"/>
                <w:b/>
                <w:bCs/>
              </w:rPr>
              <w:t xml:space="preserve"> mai </w:t>
            </w:r>
            <w:r w:rsidR="00400D1F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65227B" w:rsidRDefault="006522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ATLANTIDES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1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ère</w:t>
      </w:r>
      <w:r w:rsidR="00DE42B4">
        <w:rPr>
          <w:rFonts w:ascii="Arial" w:hAnsi="Arial" w:cs="Arial"/>
          <w:sz w:val="28"/>
          <w:szCs w:val="28"/>
          <w:lang w:eastAsia="ar-SA"/>
        </w:rPr>
        <w:t xml:space="preserve"> période du 6</w:t>
      </w:r>
      <w:r w:rsidR="00F22C9C">
        <w:rPr>
          <w:rFonts w:ascii="Arial" w:hAnsi="Arial" w:cs="Arial"/>
          <w:sz w:val="28"/>
          <w:szCs w:val="28"/>
          <w:lang w:eastAsia="ar-SA"/>
        </w:rPr>
        <w:t xml:space="preserve"> septembre au 10</w:t>
      </w:r>
      <w:r>
        <w:rPr>
          <w:rFonts w:ascii="Arial" w:hAnsi="Arial" w:cs="Arial"/>
          <w:sz w:val="28"/>
          <w:szCs w:val="28"/>
          <w:lang w:eastAsia="ar-SA"/>
        </w:rPr>
        <w:t xml:space="preserve"> novembre </w:t>
      </w:r>
      <w:r w:rsidR="00400D1F">
        <w:rPr>
          <w:rFonts w:ascii="Arial" w:hAnsi="Arial" w:cs="Arial"/>
          <w:sz w:val="28"/>
          <w:szCs w:val="28"/>
          <w:lang w:eastAsia="ar-SA"/>
        </w:rPr>
        <w:t>2017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65227B" w:rsidRDefault="006C75D6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3A3D62">
        <w:rPr>
          <w:rFonts w:ascii="Arial" w:hAnsi="Arial" w:cs="Arial"/>
          <w:color w:val="0000FF"/>
          <w:sz w:val="28"/>
          <w:szCs w:val="28"/>
          <w:lang w:eastAsia="ar-SA"/>
        </w:rPr>
        <w:t>mardi 5 et samedi 9 septembre 2017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11"/>
        <w:gridCol w:w="791"/>
        <w:gridCol w:w="1840"/>
        <w:gridCol w:w="9"/>
        <w:gridCol w:w="705"/>
        <w:gridCol w:w="1928"/>
        <w:gridCol w:w="2642"/>
        <w:gridCol w:w="690"/>
        <w:gridCol w:w="1952"/>
        <w:gridCol w:w="660"/>
        <w:gridCol w:w="1983"/>
      </w:tblGrid>
      <w:tr w:rsidR="009A6576" w:rsidRPr="006A3F3D" w:rsidTr="009A6576">
        <w:trPr>
          <w:trHeight w:val="261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42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9A6576" w:rsidRPr="006A3F3D" w:rsidTr="00664AFA">
        <w:trPr>
          <w:trHeight w:val="261"/>
        </w:trPr>
        <w:tc>
          <w:tcPr>
            <w:tcW w:w="1747" w:type="dxa"/>
            <w:shd w:val="clear" w:color="auto" w:fill="C0C0C0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F22C9C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9A6576" w:rsidRPr="00F22C9C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9A6576" w:rsidRPr="006A3F3D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850329" w:rsidRDefault="00F22C9C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Michel Ange CE1/CE2 (19)</w:t>
            </w:r>
          </w:p>
          <w:p w:rsidR="00F22C9C" w:rsidRPr="00850329" w:rsidRDefault="00CF1FC8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+ 1 cycle 3 Michel-Ange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Michel Ange</w:t>
            </w:r>
          </w:p>
          <w:p w:rsidR="00DE42B4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CE1- CE2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Philippeaux</w:t>
            </w:r>
          </w:p>
          <w:p w:rsidR="00DE42B4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CE1 – CE1/CE2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Blériot</w:t>
            </w:r>
          </w:p>
          <w:p w:rsidR="00265A43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CE2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Blériot</w:t>
            </w:r>
          </w:p>
          <w:p w:rsidR="00265A43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CE1</w:t>
            </w:r>
          </w:p>
        </w:tc>
      </w:tr>
      <w:tr w:rsidR="009A6576" w:rsidRPr="006A3F3D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850329" w:rsidRDefault="00F22C9C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Mermoz</w:t>
            </w:r>
          </w:p>
          <w:p w:rsidR="00F22C9C" w:rsidRPr="00850329" w:rsidRDefault="00F22C9C" w:rsidP="00D110F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CP-</w:t>
            </w:r>
            <w:r w:rsidR="00DE42B4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CE1</w:t>
            </w:r>
            <w:r w:rsidR="00D110F4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/CE2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Mermoz</w:t>
            </w:r>
          </w:p>
          <w:p w:rsidR="00DE42B4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CE1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Sablonnières</w:t>
            </w:r>
          </w:p>
          <w:p w:rsidR="00DE42B4" w:rsidRPr="00D9475D" w:rsidRDefault="00D9475D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1</w:t>
            </w:r>
            <w:r w:rsidR="00DE42B4"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 xml:space="preserve"> CE1/CE2</w:t>
            </w:r>
          </w:p>
          <w:p w:rsidR="0064248E" w:rsidRPr="00850329" w:rsidRDefault="0064248E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Bachelard ULIS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Mermoz</w:t>
            </w:r>
          </w:p>
          <w:p w:rsidR="00265A43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CE2 – CE2/CM1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Gounod</w:t>
            </w:r>
          </w:p>
          <w:p w:rsidR="00265A43" w:rsidRPr="00850329" w:rsidRDefault="00A500C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4 CP dédoublés</w:t>
            </w:r>
          </w:p>
        </w:tc>
      </w:tr>
      <w:tr w:rsidR="009A6576" w:rsidRPr="006A3F3D" w:rsidTr="00664AFA">
        <w:trPr>
          <w:trHeight w:val="261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gridSpan w:val="3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Mauboussin</w:t>
            </w:r>
          </w:p>
          <w:p w:rsidR="00DE42B4" w:rsidRPr="00850329" w:rsidRDefault="00D110F4" w:rsidP="00D110F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CE1 - </w:t>
            </w:r>
            <w:r w:rsidR="00DE42B4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CE2</w:t>
            </w:r>
          </w:p>
        </w:tc>
        <w:tc>
          <w:tcPr>
            <w:tcW w:w="2642" w:type="dxa"/>
            <w:gridSpan w:val="3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Lapierre</w:t>
            </w:r>
          </w:p>
          <w:p w:rsidR="00DE42B4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CE1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9A6576" w:rsidRPr="00850329" w:rsidRDefault="00DE42B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Bachelard</w:t>
            </w:r>
          </w:p>
          <w:p w:rsidR="00DE42B4" w:rsidRPr="00850329" w:rsidRDefault="0064248E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4</w:t>
            </w:r>
            <w:r w:rsidR="00DE42B4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CP</w:t>
            </w: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dédoublés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Mauboussin</w:t>
            </w:r>
          </w:p>
          <w:p w:rsidR="00265A43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 – CE2/CM1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9A6576" w:rsidRPr="00850329" w:rsidRDefault="00265A43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Lapierre</w:t>
            </w:r>
          </w:p>
          <w:p w:rsidR="00265A43" w:rsidRPr="00850329" w:rsidRDefault="00F706FE" w:rsidP="00265A43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CE</w:t>
            </w:r>
            <w:r w:rsidR="00D9475D"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2</w:t>
            </w: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8177DA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–</w:t>
            </w: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ULIS</w:t>
            </w:r>
          </w:p>
          <w:p w:rsidR="008177DA" w:rsidRPr="00850329" w:rsidRDefault="008177DA" w:rsidP="008177DA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Gérard Philipe</w:t>
            </w:r>
          </w:p>
          <w:p w:rsidR="008177DA" w:rsidRPr="00850329" w:rsidRDefault="008177DA" w:rsidP="008177DA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 dédoublé</w:t>
            </w:r>
          </w:p>
        </w:tc>
      </w:tr>
      <w:tr w:rsidR="009A6576" w:rsidRPr="006A3F3D" w:rsidTr="00996FBD">
        <w:trPr>
          <w:trHeight w:val="261"/>
        </w:trPr>
        <w:tc>
          <w:tcPr>
            <w:tcW w:w="1747" w:type="dxa"/>
            <w:shd w:val="clear" w:color="auto" w:fill="C0C0C0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shd w:val="clear" w:color="auto" w:fill="C2D69B" w:themeFill="accent3" w:themeFillTint="99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gridSpan w:val="3"/>
            <w:shd w:val="clear" w:color="auto" w:fill="B8CCE4" w:themeFill="accent1" w:themeFillTint="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2" w:type="dxa"/>
            <w:shd w:val="clear" w:color="auto" w:fill="auto"/>
          </w:tcPr>
          <w:p w:rsidR="009A6576" w:rsidRPr="00F22C9C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2" w:type="dxa"/>
            <w:gridSpan w:val="2"/>
            <w:shd w:val="clear" w:color="auto" w:fill="B8CCE4" w:themeFill="accent1" w:themeFillTint="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3" w:type="dxa"/>
            <w:gridSpan w:val="2"/>
            <w:shd w:val="clear" w:color="auto" w:fill="B8CCE4" w:themeFill="accent1" w:themeFillTint="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</w:tr>
      <w:tr w:rsidR="009A6576" w:rsidRPr="006A3F3D" w:rsidTr="00996FBD">
        <w:trPr>
          <w:trHeight w:val="458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A6576" w:rsidRPr="00017B7E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33" w:type="dxa"/>
            <w:gridSpan w:val="2"/>
            <w:shd w:val="clear" w:color="auto" w:fill="auto"/>
          </w:tcPr>
          <w:p w:rsidR="009A6576" w:rsidRPr="00017B7E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9A6576" w:rsidRPr="00017B7E" w:rsidRDefault="009A6576" w:rsidP="009A6576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9A6576" w:rsidRPr="00017B7E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vMerge w:val="restart"/>
            <w:shd w:val="clear" w:color="auto" w:fill="auto"/>
            <w:vAlign w:val="center"/>
          </w:tcPr>
          <w:p w:rsidR="009A6576" w:rsidRPr="00017B7E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gridSpan w:val="2"/>
            <w:shd w:val="clear" w:color="auto" w:fill="auto"/>
          </w:tcPr>
          <w:p w:rsidR="009A6576" w:rsidRPr="00017B7E" w:rsidRDefault="009A6576" w:rsidP="009A6576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813A47" w:rsidRPr="006A3F3D" w:rsidTr="002D2604">
        <w:trPr>
          <w:trHeight w:val="457"/>
        </w:trPr>
        <w:tc>
          <w:tcPr>
            <w:tcW w:w="1758" w:type="dxa"/>
            <w:gridSpan w:val="2"/>
            <w:vMerge/>
            <w:shd w:val="clear" w:color="auto" w:fill="auto"/>
          </w:tcPr>
          <w:p w:rsidR="00813A47" w:rsidRPr="006A3F3D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813A47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813A47" w:rsidRPr="00017B7E" w:rsidRDefault="00813A47" w:rsidP="00813A47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Champagné Prévert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CE1</w:t>
            </w:r>
          </w:p>
          <w:p w:rsidR="00813A47" w:rsidRPr="00017B7E" w:rsidRDefault="00813A47" w:rsidP="00813A47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813A47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2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tabs>
                <w:tab w:val="right" w:pos="2491"/>
              </w:tabs>
              <w:snapToGrid w:val="0"/>
              <w:ind w:left="177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Gérard Philipe</w:t>
            </w:r>
          </w:p>
          <w:p w:rsidR="00813A47" w:rsidRPr="00017B7E" w:rsidRDefault="00771531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2 </w:t>
            </w:r>
            <w:r w:rsidR="00813A4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dédoublés – CE1</w:t>
            </w: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813A47" w:rsidRPr="00017B7E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vMerge/>
            <w:shd w:val="clear" w:color="auto" w:fill="auto"/>
          </w:tcPr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813A47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tabs>
                <w:tab w:val="right" w:pos="2491"/>
              </w:tabs>
              <w:snapToGrid w:val="0"/>
              <w:ind w:left="181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042B70" w:rsidP="00813A47">
            <w:pPr>
              <w:tabs>
                <w:tab w:val="center" w:pos="1250"/>
              </w:tabs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Sablonniè</w:t>
            </w:r>
            <w:r w:rsidR="00813A4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res</w:t>
            </w:r>
          </w:p>
          <w:p w:rsidR="00813A47" w:rsidRPr="00D9475D" w:rsidRDefault="00D9475D" w:rsidP="00813A47">
            <w:pPr>
              <w:tabs>
                <w:tab w:val="center" w:pos="1250"/>
              </w:tabs>
              <w:snapToGrid w:val="0"/>
              <w:jc w:val="center"/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5</w:t>
            </w:r>
            <w:r w:rsidR="00813A47"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 xml:space="preserve"> CP</w:t>
            </w: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 xml:space="preserve"> dédoublés</w:t>
            </w: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813A47" w:rsidRPr="006A3F3D" w:rsidTr="006A576B">
        <w:trPr>
          <w:trHeight w:val="510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813A47" w:rsidRPr="006A3F3D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813A47" w:rsidRPr="006A3F3D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813A47" w:rsidRPr="006A3F3D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813A47" w:rsidRPr="006A3F3D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813A47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813A47" w:rsidRPr="006A3F3D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813A47" w:rsidRPr="00017B7E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13A47" w:rsidRPr="00017B7E" w:rsidRDefault="00813A47" w:rsidP="00813A47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14h40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15h20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52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813A47" w:rsidRDefault="00813A47" w:rsidP="00813A47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042B70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Bachel</w:t>
            </w:r>
            <w:r w:rsidR="00813A4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CE2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813A47" w:rsidRPr="006A3F3D" w:rsidTr="006A576B">
        <w:trPr>
          <w:trHeight w:val="405"/>
        </w:trPr>
        <w:tc>
          <w:tcPr>
            <w:tcW w:w="1758" w:type="dxa"/>
            <w:gridSpan w:val="2"/>
            <w:vMerge/>
            <w:shd w:val="clear" w:color="auto" w:fill="auto"/>
          </w:tcPr>
          <w:p w:rsidR="00813A47" w:rsidRPr="006A3F3D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813A47" w:rsidRDefault="00813A47" w:rsidP="00813A47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Changé</w:t>
            </w:r>
          </w:p>
          <w:p w:rsidR="00813A47" w:rsidRPr="00017B7E" w:rsidRDefault="00813A47" w:rsidP="00813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CP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2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771531" w:rsidRDefault="00771531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Gérard Philipe</w:t>
            </w:r>
          </w:p>
          <w:p w:rsidR="00771531" w:rsidRPr="00017B7E" w:rsidRDefault="00771531" w:rsidP="00771531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CP dédoublés – CE1</w:t>
            </w:r>
          </w:p>
          <w:p w:rsidR="00813A47" w:rsidRDefault="00813A47" w:rsidP="00813A47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813A47" w:rsidRPr="00017B7E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Pr="00017B7E" w:rsidRDefault="00813A47" w:rsidP="00813A47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813A47" w:rsidRPr="00017B7E" w:rsidRDefault="00813A47" w:rsidP="00813A47">
            <w:pPr>
              <w:tabs>
                <w:tab w:val="right" w:pos="2491"/>
              </w:tabs>
              <w:snapToGrid w:val="0"/>
              <w:ind w:left="181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813A47" w:rsidRDefault="00813A47" w:rsidP="00813A47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Epau</w:t>
            </w:r>
          </w:p>
          <w:p w:rsidR="00813A47" w:rsidRPr="00017B7E" w:rsidRDefault="00813A47" w:rsidP="00804CA0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</w:t>
            </w:r>
            <w:r w:rsidR="00804CA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CE2</w:t>
            </w:r>
          </w:p>
        </w:tc>
      </w:tr>
      <w:tr w:rsidR="002D2604" w:rsidRPr="006A3F3D" w:rsidTr="002D2604">
        <w:trPr>
          <w:trHeight w:val="420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79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C2D69B" w:themeFill="accent3" w:themeFillTint="99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vMerge w:val="restart"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2D2604" w:rsidRPr="006A3F3D" w:rsidTr="00996FBD">
        <w:trPr>
          <w:trHeight w:val="420"/>
        </w:trPr>
        <w:tc>
          <w:tcPr>
            <w:tcW w:w="1758" w:type="dxa"/>
            <w:gridSpan w:val="2"/>
            <w:vMerge/>
            <w:shd w:val="clear" w:color="auto" w:fill="auto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3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2D2604" w:rsidRPr="006A3F3D" w:rsidTr="009A6576">
        <w:trPr>
          <w:trHeight w:val="420"/>
        </w:trPr>
        <w:tc>
          <w:tcPr>
            <w:tcW w:w="1758" w:type="dxa"/>
            <w:gridSpan w:val="2"/>
            <w:shd w:val="clear" w:color="auto" w:fill="auto"/>
            <w:vAlign w:val="center"/>
          </w:tcPr>
          <w:p w:rsidR="002D2604" w:rsidRPr="006F539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:11-18-25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02-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0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9-16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.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06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12-19-26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03-10-17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07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06-13-20-27.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04-11-18.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08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07-14-21-28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05-12-19.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09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08-15-22-29.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06-13-20</w:t>
            </w: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10</w:t>
            </w:r>
          </w:p>
        </w:tc>
      </w:tr>
    </w:tbl>
    <w:p w:rsidR="0065227B" w:rsidRDefault="0065227B"/>
    <w:p w:rsidR="0065227B" w:rsidRDefault="0065227B">
      <w:pPr>
        <w:ind w:left="3600"/>
        <w:rPr>
          <w:rFonts w:ascii="Arial" w:eastAsia="Arial Unicode MS" w:hAnsi="Arial" w:cs="Arial"/>
          <w:i/>
          <w:iCs/>
          <w:sz w:val="8"/>
          <w:lang w:eastAsia="ar-SA"/>
        </w:rPr>
      </w:pPr>
    </w:p>
    <w:p w:rsidR="0065227B" w:rsidRDefault="0065227B">
      <w:pPr>
        <w:pStyle w:val="Titre"/>
        <w:rPr>
          <w:rFonts w:ascii="Arial" w:hAnsi="Arial" w:cs="Arial"/>
        </w:rPr>
      </w:pPr>
    </w:p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ATLANTIDES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2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 w:rsidR="00F22C9C">
        <w:rPr>
          <w:rFonts w:ascii="Arial" w:hAnsi="Arial" w:cs="Arial"/>
          <w:sz w:val="28"/>
          <w:szCs w:val="28"/>
          <w:lang w:eastAsia="ar-SA"/>
        </w:rPr>
        <w:t xml:space="preserve">  période du 13</w:t>
      </w:r>
      <w:r w:rsidR="006C75D6">
        <w:rPr>
          <w:rFonts w:ascii="Arial" w:hAnsi="Arial" w:cs="Arial"/>
          <w:sz w:val="28"/>
          <w:szCs w:val="28"/>
          <w:lang w:eastAsia="ar-SA"/>
        </w:rPr>
        <w:t xml:space="preserve"> novembre au </w:t>
      </w:r>
      <w:r w:rsidR="00F22C9C">
        <w:rPr>
          <w:rFonts w:ascii="Arial" w:hAnsi="Arial" w:cs="Arial"/>
          <w:sz w:val="28"/>
          <w:szCs w:val="28"/>
          <w:lang w:eastAsia="ar-SA"/>
        </w:rPr>
        <w:t>23 février</w:t>
      </w:r>
      <w:r w:rsidR="00400D1F">
        <w:rPr>
          <w:rFonts w:ascii="Arial" w:hAnsi="Arial" w:cs="Arial"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9A6576" w:rsidRDefault="0065227B" w:rsidP="00390D5D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>Agréments :</w:t>
      </w:r>
      <w:r w:rsidR="00272648">
        <w:rPr>
          <w:rFonts w:ascii="Arial" w:hAnsi="Arial" w:cs="Arial"/>
          <w:color w:val="0000FF"/>
          <w:sz w:val="28"/>
          <w:szCs w:val="28"/>
          <w:lang w:eastAsia="ar-SA"/>
        </w:rPr>
        <w:t xml:space="preserve"> </w:t>
      </w:r>
      <w:r w:rsidR="007F678B">
        <w:rPr>
          <w:rFonts w:ascii="Arial" w:hAnsi="Arial" w:cs="Arial"/>
          <w:color w:val="0000FF"/>
          <w:sz w:val="28"/>
          <w:szCs w:val="28"/>
          <w:lang w:eastAsia="ar-SA"/>
        </w:rPr>
        <w:t>mardi 7 novemb</w:t>
      </w:r>
      <w:r w:rsidR="003A3D62">
        <w:rPr>
          <w:rFonts w:ascii="Arial" w:hAnsi="Arial" w:cs="Arial"/>
          <w:color w:val="0000FF"/>
          <w:sz w:val="28"/>
          <w:szCs w:val="28"/>
          <w:lang w:eastAsia="ar-SA"/>
        </w:rPr>
        <w:t xml:space="preserve">re </w:t>
      </w:r>
      <w:r w:rsidR="0069044C">
        <w:rPr>
          <w:rFonts w:ascii="Arial" w:hAnsi="Arial" w:cs="Arial"/>
          <w:color w:val="0000FF"/>
          <w:sz w:val="28"/>
          <w:szCs w:val="28"/>
          <w:lang w:eastAsia="ar-SA"/>
        </w:rPr>
        <w:t>et mardi 14</w:t>
      </w:r>
      <w:r w:rsidR="003A3D62">
        <w:rPr>
          <w:rFonts w:ascii="Arial" w:hAnsi="Arial" w:cs="Arial"/>
          <w:color w:val="0000FF"/>
          <w:sz w:val="28"/>
          <w:szCs w:val="28"/>
          <w:lang w:eastAsia="ar-SA"/>
        </w:rPr>
        <w:t xml:space="preserve"> novembre</w:t>
      </w:r>
    </w:p>
    <w:p w:rsidR="003A3D62" w:rsidRDefault="003A3D62" w:rsidP="00390D5D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</w:p>
    <w:tbl>
      <w:tblPr>
        <w:tblpPr w:leftFromText="141" w:rightFromText="141" w:vertAnchor="text" w:tblpY="1"/>
        <w:tblOverlap w:val="never"/>
        <w:tblW w:w="15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62"/>
        <w:gridCol w:w="11"/>
        <w:gridCol w:w="720"/>
        <w:gridCol w:w="1932"/>
        <w:gridCol w:w="9"/>
        <w:gridCol w:w="659"/>
        <w:gridCol w:w="1995"/>
        <w:gridCol w:w="2663"/>
        <w:gridCol w:w="690"/>
        <w:gridCol w:w="1973"/>
        <w:gridCol w:w="759"/>
        <w:gridCol w:w="1906"/>
      </w:tblGrid>
      <w:tr w:rsidR="009A6576" w:rsidRPr="006A3F3D" w:rsidTr="002D2604">
        <w:trPr>
          <w:trHeight w:val="256"/>
        </w:trPr>
        <w:tc>
          <w:tcPr>
            <w:tcW w:w="1762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63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63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6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65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9A6576" w:rsidRPr="006A3F3D" w:rsidTr="00664AFA">
        <w:trPr>
          <w:trHeight w:val="256"/>
        </w:trPr>
        <w:tc>
          <w:tcPr>
            <w:tcW w:w="1762" w:type="dxa"/>
            <w:shd w:val="clear" w:color="auto" w:fill="C0C0C0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63" w:type="dxa"/>
            <w:shd w:val="clear" w:color="auto" w:fill="99CCFF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63" w:type="dxa"/>
            <w:gridSpan w:val="2"/>
            <w:shd w:val="clear" w:color="auto" w:fill="FFFF66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65" w:type="dxa"/>
            <w:gridSpan w:val="2"/>
            <w:shd w:val="clear" w:color="auto" w:fill="FFFF66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9A6576" w:rsidRPr="006A3F3D" w:rsidTr="00664AFA">
        <w:trPr>
          <w:trHeight w:val="1062"/>
        </w:trPr>
        <w:tc>
          <w:tcPr>
            <w:tcW w:w="1762" w:type="dxa"/>
            <w:shd w:val="clear" w:color="auto" w:fill="auto"/>
          </w:tcPr>
          <w:p w:rsidR="009A6576" w:rsidRPr="006A3F3D" w:rsidRDefault="009A6576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9H20</w:t>
            </w: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Gounod</w:t>
            </w:r>
          </w:p>
          <w:p w:rsidR="00017B7E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CE1/CE2</w:t>
            </w: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Blériot</w:t>
            </w:r>
          </w:p>
          <w:p w:rsidR="00017B7E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CP</w:t>
            </w:r>
          </w:p>
        </w:tc>
        <w:tc>
          <w:tcPr>
            <w:tcW w:w="2663" w:type="dxa"/>
            <w:shd w:val="clear" w:color="auto" w:fill="B8CCE4" w:themeFill="accent1" w:themeFillTint="66"/>
            <w:vAlign w:val="center"/>
          </w:tcPr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Philippeaux</w:t>
            </w:r>
          </w:p>
          <w:p w:rsidR="00017B7E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CE2 – CE2/CM1</w:t>
            </w:r>
          </w:p>
        </w:tc>
        <w:tc>
          <w:tcPr>
            <w:tcW w:w="2663" w:type="dxa"/>
            <w:gridSpan w:val="2"/>
            <w:shd w:val="clear" w:color="auto" w:fill="FFFF66"/>
            <w:vAlign w:val="center"/>
          </w:tcPr>
          <w:p w:rsidR="009A6576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Guy Moquet</w:t>
            </w:r>
          </w:p>
          <w:p w:rsidR="00EA3E64" w:rsidRPr="00850329" w:rsidRDefault="00D9475D" w:rsidP="0027264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CE1 – CE1/CE2</w:t>
            </w:r>
          </w:p>
        </w:tc>
        <w:tc>
          <w:tcPr>
            <w:tcW w:w="2665" w:type="dxa"/>
            <w:gridSpan w:val="2"/>
            <w:shd w:val="clear" w:color="auto" w:fill="FFFF66"/>
            <w:vAlign w:val="center"/>
          </w:tcPr>
          <w:p w:rsidR="009A6576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Guy Moquet</w:t>
            </w:r>
          </w:p>
          <w:p w:rsidR="00EA3E64" w:rsidRPr="00850329" w:rsidRDefault="00D9475D" w:rsidP="0027264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CE2 – CM1</w:t>
            </w:r>
          </w:p>
        </w:tc>
      </w:tr>
      <w:tr w:rsidR="009A6576" w:rsidRPr="006A3F3D" w:rsidTr="00664AFA">
        <w:trPr>
          <w:trHeight w:val="1048"/>
        </w:trPr>
        <w:tc>
          <w:tcPr>
            <w:tcW w:w="1762" w:type="dxa"/>
            <w:shd w:val="clear" w:color="auto" w:fill="auto"/>
          </w:tcPr>
          <w:p w:rsidR="009A6576" w:rsidRPr="006A3F3D" w:rsidRDefault="009A6576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Mermoz</w:t>
            </w:r>
          </w:p>
          <w:p w:rsidR="00017B7E" w:rsidRPr="00850329" w:rsidRDefault="0048251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CP-CE1/CE2</w:t>
            </w:r>
          </w:p>
        </w:tc>
        <w:tc>
          <w:tcPr>
            <w:tcW w:w="2663" w:type="dxa"/>
            <w:gridSpan w:val="3"/>
            <w:shd w:val="clear" w:color="auto" w:fill="FFFF66"/>
            <w:vAlign w:val="center"/>
          </w:tcPr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Lapierre</w:t>
            </w:r>
          </w:p>
          <w:p w:rsidR="00017B7E" w:rsidRPr="00850329" w:rsidRDefault="00A500C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4</w:t>
            </w:r>
            <w:r w:rsidR="00017B7E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CP</w:t>
            </w:r>
            <w:r w:rsidR="00CF1FC8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dédoublés</w:t>
            </w:r>
          </w:p>
        </w:tc>
        <w:tc>
          <w:tcPr>
            <w:tcW w:w="2663" w:type="dxa"/>
            <w:shd w:val="clear" w:color="auto" w:fill="B8CCE4" w:themeFill="accent1" w:themeFillTint="66"/>
            <w:vAlign w:val="center"/>
          </w:tcPr>
          <w:p w:rsidR="00017B7E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Philippeaux</w:t>
            </w:r>
          </w:p>
          <w:p w:rsidR="009A6576" w:rsidRPr="00850329" w:rsidRDefault="00017B7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CP</w:t>
            </w:r>
          </w:p>
        </w:tc>
        <w:tc>
          <w:tcPr>
            <w:tcW w:w="2663" w:type="dxa"/>
            <w:gridSpan w:val="2"/>
            <w:shd w:val="clear" w:color="auto" w:fill="FFFF66"/>
            <w:vAlign w:val="center"/>
          </w:tcPr>
          <w:p w:rsidR="009A6576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Lapierre</w:t>
            </w:r>
          </w:p>
          <w:p w:rsidR="00EA3E64" w:rsidRPr="00850329" w:rsidRDefault="00D9475D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>1 CE1 - 1</w:t>
            </w:r>
            <w:r w:rsidR="00EA3E64" w:rsidRPr="00D9475D"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  <w:t xml:space="preserve"> CE2</w:t>
            </w:r>
          </w:p>
        </w:tc>
        <w:tc>
          <w:tcPr>
            <w:tcW w:w="2665" w:type="dxa"/>
            <w:gridSpan w:val="2"/>
            <w:shd w:val="clear" w:color="auto" w:fill="FFFF66"/>
            <w:vAlign w:val="center"/>
          </w:tcPr>
          <w:p w:rsidR="009A6576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Casanova</w:t>
            </w:r>
          </w:p>
          <w:p w:rsidR="00EA3E64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GS</w:t>
            </w:r>
          </w:p>
        </w:tc>
      </w:tr>
      <w:tr w:rsidR="00025ACF" w:rsidRPr="006A3F3D" w:rsidTr="00664AFA">
        <w:trPr>
          <w:trHeight w:val="563"/>
        </w:trPr>
        <w:tc>
          <w:tcPr>
            <w:tcW w:w="1762" w:type="dxa"/>
            <w:vMerge w:val="restart"/>
            <w:shd w:val="clear" w:color="auto" w:fill="auto"/>
          </w:tcPr>
          <w:p w:rsidR="00025ACF" w:rsidRPr="006A3F3D" w:rsidRDefault="00025ACF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  <w:p w:rsidR="00025ACF" w:rsidRPr="006A3F3D" w:rsidRDefault="00025ACF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25ACF" w:rsidRPr="006A3F3D" w:rsidRDefault="00025ACF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25ACF" w:rsidRPr="006A3F3D" w:rsidRDefault="00025ACF" w:rsidP="002D2604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25ACF" w:rsidRPr="006A3F3D" w:rsidRDefault="00025ACF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25ACF" w:rsidRPr="006A3F3D" w:rsidRDefault="00025ACF" w:rsidP="002D2604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11H20</w:t>
            </w:r>
          </w:p>
        </w:tc>
        <w:tc>
          <w:tcPr>
            <w:tcW w:w="2663" w:type="dxa"/>
            <w:gridSpan w:val="3"/>
            <w:vMerge w:val="restart"/>
            <w:shd w:val="clear" w:color="auto" w:fill="FFFF66"/>
            <w:vAlign w:val="center"/>
          </w:tcPr>
          <w:p w:rsidR="00025ACF" w:rsidRPr="00850329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Calmette</w:t>
            </w:r>
          </w:p>
          <w:p w:rsidR="00025ACF" w:rsidRPr="00850329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 – CP/CE1</w:t>
            </w:r>
          </w:p>
          <w:p w:rsidR="0064248E" w:rsidRPr="00850329" w:rsidRDefault="0064248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gridSpan w:val="3"/>
            <w:vMerge w:val="restart"/>
            <w:shd w:val="clear" w:color="auto" w:fill="FFFF66"/>
            <w:vAlign w:val="center"/>
          </w:tcPr>
          <w:p w:rsidR="00025ACF" w:rsidRPr="00850329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Lapierre</w:t>
            </w:r>
          </w:p>
          <w:p w:rsidR="00025ACF" w:rsidRPr="00850329" w:rsidRDefault="00A500C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2 </w:t>
            </w:r>
            <w:r w:rsidR="0064248E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</w:t>
            </w:r>
            <w:r w:rsidR="00CF1FC8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dédoublé</w:t>
            </w: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s</w:t>
            </w:r>
            <w:r w:rsidR="0064248E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– CE</w:t>
            </w:r>
            <w:r w:rsidR="00CF1FC8"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63" w:type="dxa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025ACF" w:rsidRPr="00850329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i/>
                <w:color w:val="000000" w:themeColor="text1"/>
                <w:sz w:val="18"/>
                <w:szCs w:val="18"/>
                <w:lang w:eastAsia="ar-SA"/>
              </w:rPr>
              <w:t>Changé</w:t>
            </w:r>
          </w:p>
          <w:p w:rsidR="00025ACF" w:rsidRPr="00850329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i/>
                <w:color w:val="000000" w:themeColor="text1"/>
                <w:sz w:val="18"/>
                <w:szCs w:val="18"/>
                <w:lang w:eastAsia="ar-SA"/>
              </w:rPr>
              <w:t>CP/CE2</w:t>
            </w:r>
          </w:p>
        </w:tc>
        <w:tc>
          <w:tcPr>
            <w:tcW w:w="2663" w:type="dxa"/>
            <w:gridSpan w:val="2"/>
            <w:vMerge w:val="restart"/>
            <w:shd w:val="clear" w:color="auto" w:fill="FFFF66"/>
            <w:vAlign w:val="center"/>
          </w:tcPr>
          <w:p w:rsidR="00025ACF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Michel Ange</w:t>
            </w:r>
          </w:p>
          <w:p w:rsidR="00EA3E64" w:rsidRPr="00850329" w:rsidRDefault="00A500C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4 CP dédoublés</w:t>
            </w:r>
          </w:p>
        </w:tc>
        <w:tc>
          <w:tcPr>
            <w:tcW w:w="2665" w:type="dxa"/>
            <w:gridSpan w:val="2"/>
            <w:vMerge w:val="restart"/>
            <w:shd w:val="clear" w:color="auto" w:fill="FFFF66"/>
            <w:vAlign w:val="center"/>
          </w:tcPr>
          <w:p w:rsidR="00025ACF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Calmette</w:t>
            </w:r>
          </w:p>
          <w:p w:rsidR="00EA3E64" w:rsidRPr="00850329" w:rsidRDefault="00EA3E6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CE1 – CE1/CE2</w:t>
            </w:r>
          </w:p>
        </w:tc>
      </w:tr>
      <w:tr w:rsidR="00025ACF" w:rsidRPr="006A3F3D" w:rsidTr="00664AFA">
        <w:trPr>
          <w:trHeight w:val="358"/>
        </w:trPr>
        <w:tc>
          <w:tcPr>
            <w:tcW w:w="1762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025ACF" w:rsidRPr="006A3F3D" w:rsidRDefault="00025ACF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3"/>
            <w:vMerge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025ACF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gridSpan w:val="3"/>
            <w:vMerge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025ACF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025ACF" w:rsidRPr="001F7D62" w:rsidRDefault="001F7D62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1F7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Gérard Philipe</w:t>
            </w:r>
          </w:p>
          <w:p w:rsidR="001F7D62" w:rsidRDefault="001F7D62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i/>
                <w:sz w:val="18"/>
                <w:szCs w:val="18"/>
                <w:lang w:eastAsia="ar-SA"/>
              </w:rPr>
            </w:pPr>
            <w:r w:rsidRPr="001F7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CE2/CM1</w:t>
            </w:r>
          </w:p>
        </w:tc>
        <w:tc>
          <w:tcPr>
            <w:tcW w:w="2663" w:type="dxa"/>
            <w:gridSpan w:val="2"/>
            <w:vMerge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025ACF" w:rsidRPr="00017B7E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5" w:type="dxa"/>
            <w:gridSpan w:val="2"/>
            <w:vMerge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025ACF" w:rsidRPr="00017B7E" w:rsidRDefault="00025ACF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9A6576" w:rsidRPr="006A3F3D" w:rsidTr="002D2604">
        <w:trPr>
          <w:trHeight w:val="356"/>
        </w:trPr>
        <w:tc>
          <w:tcPr>
            <w:tcW w:w="1762" w:type="dxa"/>
            <w:shd w:val="clear" w:color="auto" w:fill="C0C0C0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3"/>
            <w:shd w:val="clear" w:color="auto" w:fill="C2D69B" w:themeFill="accent3" w:themeFillTint="99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63" w:type="dxa"/>
            <w:gridSpan w:val="3"/>
            <w:shd w:val="clear" w:color="auto" w:fill="B8CCE4" w:themeFill="accent1" w:themeFillTint="66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63" w:type="dxa"/>
            <w:shd w:val="clear" w:color="auto" w:fill="auto"/>
          </w:tcPr>
          <w:p w:rsidR="009A6576" w:rsidRPr="00F22C9C" w:rsidRDefault="009A6576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63" w:type="dxa"/>
            <w:gridSpan w:val="2"/>
            <w:shd w:val="clear" w:color="auto" w:fill="99CCFF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65" w:type="dxa"/>
            <w:gridSpan w:val="2"/>
            <w:shd w:val="clear" w:color="auto" w:fill="99CCFF"/>
            <w:vAlign w:val="center"/>
          </w:tcPr>
          <w:p w:rsidR="009A6576" w:rsidRPr="00F22C9C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</w:tr>
      <w:tr w:rsidR="009A6576" w:rsidRPr="006A3F3D" w:rsidTr="002D2604">
        <w:trPr>
          <w:trHeight w:val="450"/>
        </w:trPr>
        <w:tc>
          <w:tcPr>
            <w:tcW w:w="1773" w:type="dxa"/>
            <w:gridSpan w:val="2"/>
            <w:vMerge w:val="restart"/>
            <w:shd w:val="clear" w:color="auto" w:fill="auto"/>
          </w:tcPr>
          <w:p w:rsidR="009A6576" w:rsidRPr="006A3F3D" w:rsidRDefault="009A6576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14H00</w:t>
            </w:r>
          </w:p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6A3F3D" w:rsidRDefault="009A6576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</w:tc>
        <w:tc>
          <w:tcPr>
            <w:tcW w:w="2661" w:type="dxa"/>
            <w:gridSpan w:val="3"/>
            <w:shd w:val="clear" w:color="auto" w:fill="auto"/>
            <w:vAlign w:val="center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2"/>
            <w:vMerge w:val="restart"/>
            <w:shd w:val="clear" w:color="auto" w:fill="auto"/>
            <w:vAlign w:val="center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:rsidR="009A6576" w:rsidRPr="006A3F3D" w:rsidRDefault="009A6576" w:rsidP="002D2604">
            <w:pPr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2D2604" w:rsidRPr="006A3F3D" w:rsidTr="002D2604">
        <w:trPr>
          <w:trHeight w:val="449"/>
        </w:trPr>
        <w:tc>
          <w:tcPr>
            <w:tcW w:w="1773" w:type="dxa"/>
            <w:gridSpan w:val="2"/>
            <w:vMerge/>
            <w:shd w:val="clear" w:color="auto" w:fill="auto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2D2604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                                                         15H00</w:t>
            </w:r>
          </w:p>
        </w:tc>
        <w:tc>
          <w:tcPr>
            <w:tcW w:w="1941" w:type="dxa"/>
            <w:gridSpan w:val="2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Champagné Prévert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CP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ab/>
            </w:r>
          </w:p>
          <w:p w:rsidR="002D2604" w:rsidRPr="00017B7E" w:rsidRDefault="002D2604" w:rsidP="002D2604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Haureau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MS/GS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gridSpan w:val="2"/>
            <w:vMerge/>
            <w:shd w:val="clear" w:color="auto" w:fill="auto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9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ab/>
            </w: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Sablonnières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CE1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2D2604" w:rsidRPr="006A3F3D" w:rsidTr="002D2604">
        <w:trPr>
          <w:trHeight w:val="565"/>
        </w:trPr>
        <w:tc>
          <w:tcPr>
            <w:tcW w:w="1773" w:type="dxa"/>
            <w:gridSpan w:val="2"/>
            <w:vMerge w:val="restart"/>
            <w:shd w:val="clear" w:color="auto" w:fill="auto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14h40</w:t>
            </w:r>
          </w:p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15h20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Gérard Philipe</w:t>
            </w:r>
          </w:p>
          <w:p w:rsidR="002D2604" w:rsidRPr="00017B7E" w:rsidRDefault="008F211E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CE1/CE2</w:t>
            </w:r>
            <w:r w:rsidR="002D2604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– CE2</w:t>
            </w:r>
          </w:p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017B7E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2D2604" w:rsidRPr="006A3F3D" w:rsidTr="002D2604">
        <w:trPr>
          <w:trHeight w:val="243"/>
        </w:trPr>
        <w:tc>
          <w:tcPr>
            <w:tcW w:w="1773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2D2604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                                                         15H40</w:t>
            </w:r>
          </w:p>
        </w:tc>
        <w:tc>
          <w:tcPr>
            <w:tcW w:w="1941" w:type="dxa"/>
            <w:gridSpan w:val="2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Sablonnières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CE2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ab/>
            </w:r>
          </w:p>
          <w:p w:rsidR="002D2604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95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Epau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CE1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9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D2604" w:rsidRPr="00017B7E" w:rsidRDefault="002D2604" w:rsidP="002D2604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ab/>
            </w: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017B7E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017B7E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Changé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CE1</w:t>
            </w:r>
          </w:p>
          <w:p w:rsidR="002D2604" w:rsidRPr="00017B7E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2D2604" w:rsidRPr="006A3F3D" w:rsidTr="002D2604">
        <w:trPr>
          <w:trHeight w:val="334"/>
        </w:trPr>
        <w:tc>
          <w:tcPr>
            <w:tcW w:w="1773" w:type="dxa"/>
            <w:gridSpan w:val="2"/>
            <w:vMerge w:val="restart"/>
            <w:shd w:val="clear" w:color="auto" w:fill="auto"/>
          </w:tcPr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2D2604" w:rsidRPr="006A3F3D" w:rsidRDefault="002D2604" w:rsidP="002D2604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16H00</w:t>
            </w:r>
          </w:p>
        </w:tc>
        <w:tc>
          <w:tcPr>
            <w:tcW w:w="720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6A3F3D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2D2604" w:rsidRPr="006A3F3D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2"/>
            <w:vMerge w:val="restart"/>
            <w:shd w:val="clear" w:color="auto" w:fill="auto"/>
            <w:vAlign w:val="center"/>
          </w:tcPr>
          <w:p w:rsidR="002D2604" w:rsidRPr="006A3F3D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A3F3D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A3F3D" w:rsidRDefault="002D2604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9A6576" w:rsidRPr="006A3F3D" w:rsidTr="002D2604">
        <w:trPr>
          <w:trHeight w:val="671"/>
        </w:trPr>
        <w:tc>
          <w:tcPr>
            <w:tcW w:w="1773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1" w:type="dxa"/>
            <w:gridSpan w:val="3"/>
            <w:shd w:val="clear" w:color="auto" w:fill="auto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54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A6576" w:rsidRPr="006A3F3D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665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A6576" w:rsidRPr="006A3F3D" w:rsidRDefault="009A6576" w:rsidP="002D260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9A6576" w:rsidRPr="006A3F3D" w:rsidTr="002D2604">
        <w:trPr>
          <w:trHeight w:val="722"/>
        </w:trPr>
        <w:tc>
          <w:tcPr>
            <w:tcW w:w="1773" w:type="dxa"/>
            <w:gridSpan w:val="2"/>
            <w:shd w:val="clear" w:color="auto" w:fill="auto"/>
            <w:vAlign w:val="center"/>
          </w:tcPr>
          <w:p w:rsidR="009A6576" w:rsidRPr="00430661" w:rsidRDefault="009A6576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DATES</w:t>
            </w:r>
          </w:p>
        </w:tc>
        <w:tc>
          <w:tcPr>
            <w:tcW w:w="2661" w:type="dxa"/>
            <w:gridSpan w:val="3"/>
            <w:shd w:val="clear" w:color="auto" w:fill="auto"/>
            <w:vAlign w:val="center"/>
          </w:tcPr>
          <w:p w:rsidR="009A6576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13-</w:t>
            </w:r>
            <w:r w:rsidR="00390D5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20-</w:t>
            </w: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27</w:t>
            </w:r>
          </w:p>
          <w:p w:rsidR="009A6576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04-11-18</w:t>
            </w:r>
          </w:p>
          <w:p w:rsidR="009A6576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</w:p>
          <w:p w:rsidR="00EB6C1C" w:rsidRPr="006A3F3D" w:rsidRDefault="00EA3E6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 05-12-19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EB6C1C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14-</w:t>
            </w: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21-28.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05-12-19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</w:p>
          <w:p w:rsidR="00390D5D" w:rsidRPr="006A3F3D" w:rsidRDefault="00EA3E64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 0613-20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B6C1C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15-</w:t>
            </w: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22-29.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06-13-20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</w:t>
            </w:r>
          </w:p>
          <w:p w:rsidR="009A6576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</w:t>
            </w:r>
            <w:r w:rsidR="00390D5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07-14-21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EB6C1C" w:rsidRPr="006A3F3D" w:rsidRDefault="00EB6C1C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16-</w:t>
            </w: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23</w:t>
            </w: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-30.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07-14-21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</w:t>
            </w:r>
          </w:p>
          <w:p w:rsidR="009A6576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Février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08-15-22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17-</w:t>
            </w: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24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01-08-15-22</w:t>
            </w:r>
          </w:p>
          <w:p w:rsidR="00EB6C1C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</w:p>
          <w:p w:rsidR="009A6576" w:rsidRPr="006A3F3D" w:rsidRDefault="00390D5D" w:rsidP="002D2604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</w:t>
            </w:r>
            <w:r w:rsidR="00EA3E64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09-16-23</w:t>
            </w:r>
          </w:p>
        </w:tc>
      </w:tr>
    </w:tbl>
    <w:p w:rsidR="0065227B" w:rsidRPr="00390D5D" w:rsidRDefault="0065227B" w:rsidP="009A6576">
      <w:pPr>
        <w:keepNext/>
        <w:rPr>
          <w:rFonts w:ascii="Arial" w:hAnsi="Arial" w:cs="Arial"/>
          <w:sz w:val="16"/>
          <w:szCs w:val="16"/>
          <w:u w:val="single"/>
          <w:lang w:eastAsia="ar-SA"/>
        </w:rPr>
      </w:pPr>
    </w:p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ATLANTIDES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3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 w:rsidR="001266C7">
        <w:rPr>
          <w:rFonts w:ascii="Arial" w:hAnsi="Arial" w:cs="Arial"/>
          <w:sz w:val="28"/>
          <w:szCs w:val="28"/>
          <w:lang w:eastAsia="ar-SA"/>
        </w:rPr>
        <w:t xml:space="preserve">  période du 12 mars au 25</w:t>
      </w:r>
      <w:r>
        <w:rPr>
          <w:rFonts w:ascii="Arial" w:hAnsi="Arial" w:cs="Arial"/>
          <w:sz w:val="28"/>
          <w:szCs w:val="28"/>
          <w:lang w:eastAsia="ar-SA"/>
        </w:rPr>
        <w:t xml:space="preserve"> mai </w:t>
      </w:r>
      <w:r w:rsidR="00400D1F">
        <w:rPr>
          <w:rFonts w:ascii="Arial" w:hAnsi="Arial" w:cs="Arial"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65227B" w:rsidRPr="009A6576" w:rsidRDefault="001266C7" w:rsidP="009A6576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69044C">
        <w:rPr>
          <w:rFonts w:ascii="Arial" w:hAnsi="Arial" w:cs="Arial"/>
          <w:color w:val="0000FF"/>
          <w:sz w:val="28"/>
          <w:szCs w:val="28"/>
          <w:lang w:eastAsia="ar-SA"/>
        </w:rPr>
        <w:t xml:space="preserve">samedi 17 février et </w:t>
      </w:r>
      <w:r w:rsidR="007F678B">
        <w:rPr>
          <w:rFonts w:ascii="Arial" w:hAnsi="Arial" w:cs="Arial"/>
          <w:color w:val="0000FF"/>
          <w:sz w:val="28"/>
          <w:szCs w:val="28"/>
          <w:lang w:eastAsia="ar-SA"/>
        </w:rPr>
        <w:t>mardi 2</w:t>
      </w:r>
      <w:r w:rsidR="0069044C">
        <w:rPr>
          <w:rFonts w:ascii="Arial" w:hAnsi="Arial" w:cs="Arial"/>
          <w:color w:val="0000FF"/>
          <w:sz w:val="28"/>
          <w:szCs w:val="28"/>
          <w:lang w:eastAsia="ar-SA"/>
        </w:rPr>
        <w:t>0 février</w:t>
      </w:r>
      <w:r w:rsidR="007F678B">
        <w:rPr>
          <w:rFonts w:ascii="Arial" w:hAnsi="Arial" w:cs="Arial"/>
          <w:color w:val="0000FF"/>
          <w:sz w:val="28"/>
          <w:szCs w:val="28"/>
          <w:lang w:eastAsia="ar-SA"/>
        </w:rPr>
        <w:t xml:space="preserve"> 2018</w:t>
      </w:r>
    </w:p>
    <w:p w:rsidR="0065227B" w:rsidRDefault="0065227B">
      <w:pPr>
        <w:ind w:left="3600"/>
        <w:rPr>
          <w:rFonts w:ascii="Arial" w:eastAsia="Arial Unicode MS" w:hAnsi="Arial" w:cs="Arial"/>
          <w:i/>
          <w:iCs/>
          <w:sz w:val="8"/>
          <w:lang w:eastAsia="ar-SA"/>
        </w:rPr>
      </w:pP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11"/>
        <w:gridCol w:w="791"/>
        <w:gridCol w:w="1840"/>
        <w:gridCol w:w="9"/>
        <w:gridCol w:w="702"/>
        <w:gridCol w:w="1931"/>
        <w:gridCol w:w="2642"/>
        <w:gridCol w:w="672"/>
        <w:gridCol w:w="1970"/>
        <w:gridCol w:w="723"/>
        <w:gridCol w:w="1920"/>
      </w:tblGrid>
      <w:tr w:rsidR="009A6576" w:rsidRPr="006A3F3D" w:rsidTr="009A6576">
        <w:trPr>
          <w:trHeight w:val="261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42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42" w:type="dxa"/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2A29F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9A6576" w:rsidRPr="006A3F3D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gridSpan w:val="3"/>
            <w:shd w:val="clear" w:color="auto" w:fill="FF0000"/>
            <w:vAlign w:val="center"/>
          </w:tcPr>
          <w:p w:rsidR="009A6576" w:rsidRPr="00F22C9C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63</w:t>
            </w:r>
            <w:r w:rsidR="009A6576" w:rsidRPr="00F22C9C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Pr="00F22C9C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9A6576" w:rsidRPr="00F22C9C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</w:tr>
      <w:tr w:rsidR="004C3B53" w:rsidRPr="006A3F3D" w:rsidTr="00664AFA">
        <w:trPr>
          <w:trHeight w:val="1104"/>
        </w:trPr>
        <w:tc>
          <w:tcPr>
            <w:tcW w:w="1747" w:type="dxa"/>
            <w:shd w:val="clear" w:color="auto" w:fill="auto"/>
          </w:tcPr>
          <w:p w:rsidR="004C3B53" w:rsidRPr="006A3F3D" w:rsidRDefault="004C3B53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4C3B53" w:rsidRPr="006A3F3D" w:rsidRDefault="004C3B53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C3B53" w:rsidRPr="006A3F3D" w:rsidRDefault="004C3B53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C3B53" w:rsidRDefault="004C3B53" w:rsidP="008B1029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C3B53" w:rsidRPr="006A3F3D" w:rsidRDefault="004C3B53" w:rsidP="009A6576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4C3B53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Gounod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CE2/CM1</w:t>
            </w:r>
          </w:p>
        </w:tc>
        <w:tc>
          <w:tcPr>
            <w:tcW w:w="2642" w:type="dxa"/>
            <w:gridSpan w:val="3"/>
            <w:shd w:val="clear" w:color="auto" w:fill="FF0000"/>
            <w:vAlign w:val="center"/>
          </w:tcPr>
          <w:p w:rsidR="004C3B53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Mauboussin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2GS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4C3B53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Sonia Delaunay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4C3B53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Jean Vilar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4C3B53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Pergaud</w:t>
            </w:r>
          </w:p>
          <w:p w:rsidR="00626A10" w:rsidRPr="00EA3E64" w:rsidRDefault="00626A10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</w:tr>
      <w:tr w:rsidR="009A6576" w:rsidRPr="00EA3E64" w:rsidTr="00664AFA">
        <w:trPr>
          <w:trHeight w:val="1054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9A6576" w:rsidRPr="006A3F3D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8B1029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Picasso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2" w:type="dxa"/>
            <w:gridSpan w:val="3"/>
            <w:shd w:val="clear" w:color="auto" w:fill="FF0000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Cotton GS</w:t>
            </w:r>
          </w:p>
          <w:p w:rsid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Mauboussin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GS/CP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Arthur Rimbau</w:t>
            </w:r>
            <w:r w:rsidR="00CF1FC8"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d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2 GS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Vivaldi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2 GS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Cité des Pins</w:t>
            </w:r>
          </w:p>
          <w:p w:rsidR="00626A10" w:rsidRPr="00EA3E64" w:rsidRDefault="00626A10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US" w:eastAsia="ar-SA"/>
              </w:rPr>
              <w:t>2 GS</w:t>
            </w:r>
          </w:p>
        </w:tc>
        <w:bookmarkStart w:id="0" w:name="_GoBack"/>
        <w:bookmarkEnd w:id="0"/>
      </w:tr>
      <w:tr w:rsidR="009A6576" w:rsidRPr="006A3F3D" w:rsidTr="00664AFA">
        <w:trPr>
          <w:trHeight w:val="890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9A6576" w:rsidRPr="006A3F3D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8B1029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gridSpan w:val="3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Léonard de Vinci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2" w:type="dxa"/>
            <w:gridSpan w:val="3"/>
            <w:shd w:val="clear" w:color="auto" w:fill="FF0000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Maryse Bastié</w:t>
            </w:r>
          </w:p>
          <w:p w:rsid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GS</w:t>
            </w:r>
            <w:r w:rsidR="00A647EA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(30)</w:t>
            </w:r>
          </w:p>
          <w:p w:rsidR="00A647EA" w:rsidRDefault="00A647EA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Guy Moquet</w:t>
            </w:r>
          </w:p>
          <w:p w:rsidR="00A647EA" w:rsidRPr="00EA3E64" w:rsidRDefault="00A647EA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CM1/CM2</w:t>
            </w:r>
          </w:p>
        </w:tc>
        <w:tc>
          <w:tcPr>
            <w:tcW w:w="2642" w:type="dxa"/>
            <w:shd w:val="clear" w:color="auto" w:fill="B8CCE4" w:themeFill="accent1" w:themeFillTint="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Arthur Rimbau</w:t>
            </w:r>
            <w:r w:rsidR="00CF1FC8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d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Calmette</w:t>
            </w:r>
          </w:p>
          <w:p w:rsidR="00EA3E64" w:rsidRPr="00EA3E64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9A6576" w:rsidRDefault="00EA3E6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Guy Moquet</w:t>
            </w:r>
          </w:p>
          <w:p w:rsidR="00626A10" w:rsidRPr="00A500C4" w:rsidRDefault="00A500C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FF0000"/>
                <w:sz w:val="18"/>
                <w:szCs w:val="18"/>
                <w:lang w:eastAsia="ar-SA"/>
              </w:rPr>
            </w:pPr>
            <w:r w:rsidRPr="009D4DB4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4</w:t>
            </w:r>
            <w:r w:rsidR="00626A10" w:rsidRPr="009D4DB4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CP</w:t>
            </w:r>
            <w:r w:rsidRPr="009D4DB4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dédoublés</w:t>
            </w:r>
          </w:p>
        </w:tc>
      </w:tr>
      <w:tr w:rsidR="009A6576" w:rsidRPr="006A3F3D" w:rsidTr="00626A10">
        <w:trPr>
          <w:trHeight w:val="339"/>
        </w:trPr>
        <w:tc>
          <w:tcPr>
            <w:tcW w:w="1747" w:type="dxa"/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3"/>
            <w:shd w:val="clear" w:color="auto" w:fill="CCFFCC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gridSpan w:val="3"/>
            <w:shd w:val="clear" w:color="auto" w:fill="99CCFF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2" w:type="dxa"/>
            <w:shd w:val="clear" w:color="auto" w:fill="auto"/>
          </w:tcPr>
          <w:p w:rsidR="009A6576" w:rsidRPr="00F22C9C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2" w:type="dxa"/>
            <w:gridSpan w:val="2"/>
            <w:shd w:val="clear" w:color="auto" w:fill="99CCFF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  <w:tc>
          <w:tcPr>
            <w:tcW w:w="2643" w:type="dxa"/>
            <w:gridSpan w:val="2"/>
            <w:shd w:val="clear" w:color="auto" w:fill="99CCFF"/>
            <w:vAlign w:val="center"/>
          </w:tcPr>
          <w:p w:rsidR="009A6576" w:rsidRPr="00F22C9C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22C9C">
              <w:rPr>
                <w:rFonts w:ascii="Arial" w:eastAsia="Arial Unicode MS" w:hAnsi="Arial" w:cs="Arial"/>
                <w:b/>
                <w:lang w:eastAsia="ar-SA"/>
              </w:rPr>
              <w:t>A pied / tram</w:t>
            </w:r>
          </w:p>
        </w:tc>
      </w:tr>
      <w:tr w:rsidR="009A6576" w:rsidRPr="006A3F3D" w:rsidTr="00626A10">
        <w:trPr>
          <w:trHeight w:val="458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9A6576" w:rsidRPr="006A3F3D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33" w:type="dxa"/>
            <w:gridSpan w:val="2"/>
            <w:shd w:val="clear" w:color="auto" w:fill="auto"/>
          </w:tcPr>
          <w:p w:rsidR="009A6576" w:rsidRPr="006A3F3D" w:rsidRDefault="009A6576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vMerge w:val="restart"/>
            <w:shd w:val="clear" w:color="auto" w:fill="auto"/>
            <w:vAlign w:val="center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3" w:type="dxa"/>
            <w:gridSpan w:val="2"/>
            <w:shd w:val="clear" w:color="auto" w:fill="auto"/>
          </w:tcPr>
          <w:p w:rsidR="009A6576" w:rsidRPr="006A3F3D" w:rsidRDefault="009A6576" w:rsidP="009A6576">
            <w:pPr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2D2604" w:rsidRPr="00AA3B9B" w:rsidTr="002D2604">
        <w:trPr>
          <w:trHeight w:val="457"/>
        </w:trPr>
        <w:tc>
          <w:tcPr>
            <w:tcW w:w="1758" w:type="dxa"/>
            <w:gridSpan w:val="2"/>
            <w:vMerge/>
            <w:shd w:val="clear" w:color="auto" w:fill="auto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626A10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Champagné K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ergom</w:t>
            </w: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</w:t>
            </w:r>
          </w:p>
          <w:p w:rsidR="002D2604" w:rsidRPr="00626A10" w:rsidRDefault="002D2604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14H20 </w:t>
            </w:r>
          </w:p>
          <w:p w:rsidR="002D2604" w:rsidRPr="00626A10" w:rsidRDefault="002D2604" w:rsidP="00626A10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Default="002D2604">
            <w:pPr>
              <w:suppressAutoHyphens w:val="0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Petit Louvre</w:t>
            </w:r>
          </w:p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GS</w:t>
            </w: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vMerge/>
            <w:shd w:val="clear" w:color="auto" w:fill="auto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626A10" w:rsidRDefault="002D2604" w:rsidP="009A6576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  <w:t>14h20</w:t>
            </w:r>
          </w:p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</w:p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  <w:t>15h00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</w:p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  <w:t>Claude Bernard</w:t>
            </w:r>
          </w:p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  <w:t>2 GS</w:t>
            </w: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</w:p>
        </w:tc>
      </w:tr>
      <w:tr w:rsidR="002D2604" w:rsidRPr="006A3F3D" w:rsidTr="002D2604">
        <w:trPr>
          <w:trHeight w:val="465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2D2604" w:rsidRPr="006A3F3D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2D2604" w:rsidRPr="006A3F3D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626A10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14h40</w:t>
            </w:r>
          </w:p>
          <w:p w:rsidR="002D2604" w:rsidRDefault="002D2604" w:rsidP="00EF69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EF69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EF69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Default="002D2604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Henri Wallon</w:t>
            </w:r>
          </w:p>
          <w:p w:rsidR="002D2604" w:rsidRDefault="002D2604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 GS</w:t>
            </w:r>
          </w:p>
          <w:p w:rsidR="008177DA" w:rsidRDefault="008177DA" w:rsidP="002D260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Philippeau</w:t>
            </w:r>
          </w:p>
          <w:p w:rsidR="002D2604" w:rsidRPr="00626A10" w:rsidRDefault="008177DA" w:rsidP="008177DA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CP/CE1 (sous réserve de création)</w:t>
            </w: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2D2604" w:rsidRPr="006A3F3D" w:rsidTr="002D2604">
        <w:trPr>
          <w:trHeight w:val="753"/>
        </w:trPr>
        <w:tc>
          <w:tcPr>
            <w:tcW w:w="1758" w:type="dxa"/>
            <w:gridSpan w:val="2"/>
            <w:vMerge/>
            <w:shd w:val="clear" w:color="auto" w:fill="auto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2D2604" w:rsidRPr="00626A10" w:rsidRDefault="002D2604" w:rsidP="00626A10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Changé</w:t>
            </w:r>
          </w:p>
          <w:p w:rsidR="00CF1FC8" w:rsidRPr="00626A10" w:rsidRDefault="002D2604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 – CE1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626A10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Bachelard</w:t>
            </w:r>
          </w:p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CE1</w:t>
            </w:r>
          </w:p>
          <w:p w:rsidR="002D2604" w:rsidRDefault="002D2604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2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Default="002D2604" w:rsidP="009A6576">
            <w:pPr>
              <w:tabs>
                <w:tab w:val="right" w:pos="249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2D2604" w:rsidRPr="00626A10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Pr="00626A10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626A1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26A10" w:rsidRDefault="002D2604" w:rsidP="002D2604">
            <w:pPr>
              <w:tabs>
                <w:tab w:val="right" w:pos="2491"/>
              </w:tabs>
              <w:snapToGrid w:val="0"/>
              <w:ind w:left="156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2D2604" w:rsidRDefault="002D2604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Epau</w:t>
            </w:r>
          </w:p>
          <w:p w:rsidR="002D2604" w:rsidRPr="00626A10" w:rsidRDefault="0064248E" w:rsidP="002D2604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3</w:t>
            </w:r>
            <w:r w:rsidR="002D2604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CP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 xml:space="preserve"> dédoublés – CE1 (18)</w:t>
            </w:r>
          </w:p>
          <w:p w:rsidR="002D2604" w:rsidRPr="00626A10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2D2604" w:rsidRPr="006A3F3D" w:rsidTr="002D2604">
        <w:trPr>
          <w:trHeight w:val="253"/>
        </w:trPr>
        <w:tc>
          <w:tcPr>
            <w:tcW w:w="1758" w:type="dxa"/>
            <w:gridSpan w:val="2"/>
            <w:vMerge w:val="restart"/>
            <w:shd w:val="clear" w:color="auto" w:fill="auto"/>
          </w:tcPr>
          <w:p w:rsidR="002D2604" w:rsidRPr="006A3F3D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2D2604" w:rsidRPr="006A3F3D" w:rsidRDefault="002D2604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vMerge w:val="restart"/>
            <w:shd w:val="clear" w:color="auto" w:fill="auto"/>
            <w:vAlign w:val="center"/>
          </w:tcPr>
          <w:p w:rsidR="002D2604" w:rsidRPr="006A3F3D" w:rsidRDefault="002D2604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6A3F3D" w:rsidRDefault="002D2604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D2604" w:rsidRPr="006A3F3D" w:rsidRDefault="002D2604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9A6576" w:rsidRPr="006A3F3D" w:rsidTr="00626A10">
        <w:trPr>
          <w:trHeight w:val="420"/>
        </w:trPr>
        <w:tc>
          <w:tcPr>
            <w:tcW w:w="1758" w:type="dxa"/>
            <w:gridSpan w:val="2"/>
            <w:vMerge/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33" w:type="dxa"/>
            <w:gridSpan w:val="2"/>
            <w:shd w:val="clear" w:color="auto" w:fill="auto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vMerge/>
            <w:shd w:val="clear" w:color="auto" w:fill="auto"/>
            <w:vAlign w:val="center"/>
          </w:tcPr>
          <w:p w:rsidR="009A6576" w:rsidRPr="006A3F3D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:rsidR="009A6576" w:rsidRPr="006A3F3D" w:rsidRDefault="009A6576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9A6576" w:rsidRPr="006A3F3D" w:rsidTr="006A256F">
        <w:trPr>
          <w:trHeight w:val="420"/>
        </w:trPr>
        <w:tc>
          <w:tcPr>
            <w:tcW w:w="1758" w:type="dxa"/>
            <w:gridSpan w:val="2"/>
            <w:shd w:val="clear" w:color="auto" w:fill="auto"/>
            <w:vAlign w:val="center"/>
          </w:tcPr>
          <w:p w:rsidR="009A6576" w:rsidRPr="006F5390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A6576" w:rsidRPr="006A3F3D" w:rsidRDefault="00390D5D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 : 12-19-26</w:t>
            </w:r>
          </w:p>
          <w:p w:rsidR="009A6576" w:rsidRPr="006A3F3D" w:rsidRDefault="00390D5D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09-16</w:t>
            </w:r>
          </w:p>
          <w:p w:rsidR="009A6576" w:rsidRPr="006A3F3D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MAI : </w:t>
            </w:r>
            <w:r w:rsidR="00390D5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07-14</w:t>
            </w:r>
          </w:p>
        </w:tc>
        <w:tc>
          <w:tcPr>
            <w:tcW w:w="2633" w:type="dxa"/>
            <w:gridSpan w:val="2"/>
            <w:shd w:val="clear" w:color="auto" w:fill="auto"/>
          </w:tcPr>
          <w:p w:rsidR="00390D5D" w:rsidRPr="006A3F3D" w:rsidRDefault="00390D5D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 : 13-20-27</w:t>
            </w:r>
          </w:p>
          <w:p w:rsidR="00390D5D" w:rsidRPr="006A3F3D" w:rsidRDefault="00390D5D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</w:t>
            </w:r>
            <w:r w:rsidR="003D02A5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3-10-17</w:t>
            </w:r>
          </w:p>
          <w:p w:rsidR="009A6576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 : 15-22</w:t>
            </w:r>
          </w:p>
        </w:tc>
        <w:tc>
          <w:tcPr>
            <w:tcW w:w="2642" w:type="dxa"/>
            <w:shd w:val="clear" w:color="auto" w:fill="auto"/>
          </w:tcPr>
          <w:p w:rsidR="00390D5D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 : 14-21-28</w:t>
            </w:r>
          </w:p>
          <w:p w:rsidR="00390D5D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04-11-18</w:t>
            </w:r>
          </w:p>
          <w:p w:rsidR="009A6576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 : 09-16-23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390D5D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MARS : </w:t>
            </w:r>
            <w:r w:rsidR="00390D5D"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15-22-29.</w:t>
            </w:r>
          </w:p>
          <w:p w:rsidR="00390D5D" w:rsidRPr="006A3F3D" w:rsidRDefault="003D02A5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05-12-19</w:t>
            </w:r>
          </w:p>
          <w:p w:rsidR="009A6576" w:rsidRPr="006A3F3D" w:rsidRDefault="009F72B3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MAI : </w:t>
            </w:r>
            <w:r w:rsidR="00390D5D"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17-24.</w:t>
            </w:r>
          </w:p>
        </w:tc>
        <w:tc>
          <w:tcPr>
            <w:tcW w:w="2643" w:type="dxa"/>
            <w:gridSpan w:val="2"/>
            <w:shd w:val="clear" w:color="auto" w:fill="auto"/>
          </w:tcPr>
          <w:p w:rsidR="00390D5D" w:rsidRPr="006A3F3D" w:rsidRDefault="006A256F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 : 16-23-30</w:t>
            </w:r>
          </w:p>
          <w:p w:rsidR="00390D5D" w:rsidRPr="006A3F3D" w:rsidRDefault="006A256F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06-13</w:t>
            </w:r>
          </w:p>
          <w:p w:rsidR="009A6576" w:rsidRPr="006A3F3D" w:rsidRDefault="006A256F" w:rsidP="00390D5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MAI : </w:t>
            </w:r>
            <w:r w:rsidR="00D5086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11-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18-25</w:t>
            </w:r>
          </w:p>
        </w:tc>
      </w:tr>
    </w:tbl>
    <w:p w:rsidR="0064248E" w:rsidRDefault="0064248E">
      <w:pPr>
        <w:rPr>
          <w:sz w:val="16"/>
          <w:szCs w:val="16"/>
        </w:rPr>
      </w:pPr>
    </w:p>
    <w:p w:rsidR="0064248E" w:rsidRDefault="0064248E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4248E" w:rsidRDefault="0064248E" w:rsidP="0064248E">
      <w:pPr>
        <w:pStyle w:val="Titre"/>
        <w:pageBreakBefore/>
        <w:rPr>
          <w:rFonts w:ascii="Arial" w:hAnsi="Arial" w:cs="Arial"/>
          <w:kern w:val="2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ATLANTIDES</w:t>
      </w:r>
    </w:p>
    <w:p w:rsidR="0064248E" w:rsidRDefault="00BC7F9C" w:rsidP="0064248E">
      <w:pPr>
        <w:keepNext/>
        <w:numPr>
          <w:ilvl w:val="0"/>
          <w:numId w:val="5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 4</w:t>
      </w:r>
      <w:r w:rsidRPr="00BC7F9C"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>
        <w:rPr>
          <w:rFonts w:ascii="Arial" w:hAnsi="Arial" w:cs="Arial"/>
          <w:sz w:val="28"/>
          <w:szCs w:val="28"/>
          <w:lang w:eastAsia="ar-SA"/>
        </w:rPr>
        <w:t xml:space="preserve">  période du 4 au 29</w:t>
      </w:r>
      <w:r w:rsidR="0064248E">
        <w:rPr>
          <w:rFonts w:ascii="Arial" w:hAnsi="Arial" w:cs="Arial"/>
          <w:sz w:val="28"/>
          <w:szCs w:val="28"/>
          <w:lang w:eastAsia="ar-SA"/>
        </w:rPr>
        <w:t xml:space="preserve"> juin 201</w:t>
      </w:r>
      <w:r>
        <w:rPr>
          <w:rFonts w:ascii="Arial" w:hAnsi="Arial" w:cs="Arial"/>
          <w:sz w:val="28"/>
          <w:szCs w:val="28"/>
          <w:lang w:eastAsia="ar-SA"/>
        </w:rPr>
        <w:t>8</w:t>
      </w:r>
      <w:r w:rsidR="0064248E">
        <w:rPr>
          <w:rFonts w:ascii="Arial" w:hAnsi="Arial" w:cs="Arial"/>
          <w:sz w:val="28"/>
          <w:szCs w:val="28"/>
          <w:lang w:eastAsia="ar-SA"/>
        </w:rPr>
        <w:t xml:space="preserve"> - </w:t>
      </w:r>
      <w:r w:rsidR="0064248E"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4248E" w:rsidRDefault="0064248E" w:rsidP="0064248E">
      <w:pPr>
        <w:keepNext/>
        <w:numPr>
          <w:ilvl w:val="0"/>
          <w:numId w:val="5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64248E" w:rsidRDefault="00CC5E4D" w:rsidP="0064248E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u w:val="single"/>
          <w:lang w:eastAsia="ar-SA"/>
        </w:rPr>
        <w:t>Réservé cycle 3 pour préparer l’</w:t>
      </w:r>
      <w:r w:rsidR="000416D5">
        <w:rPr>
          <w:rFonts w:ascii="Arial" w:hAnsi="Arial" w:cs="Arial"/>
          <w:sz w:val="28"/>
          <w:szCs w:val="28"/>
          <w:u w:val="single"/>
          <w:lang w:eastAsia="ar-SA"/>
        </w:rPr>
        <w:t>A</w:t>
      </w:r>
      <w:r>
        <w:rPr>
          <w:rFonts w:ascii="Arial" w:hAnsi="Arial" w:cs="Arial"/>
          <w:sz w:val="28"/>
          <w:szCs w:val="28"/>
          <w:u w:val="single"/>
          <w:lang w:eastAsia="ar-SA"/>
        </w:rPr>
        <w:t xml:space="preserve">ttestation </w:t>
      </w:r>
      <w:r w:rsidR="000416D5">
        <w:rPr>
          <w:rFonts w:ascii="Arial" w:hAnsi="Arial" w:cs="Arial"/>
          <w:sz w:val="28"/>
          <w:szCs w:val="28"/>
          <w:u w:val="single"/>
          <w:lang w:eastAsia="ar-SA"/>
        </w:rPr>
        <w:t>S</w:t>
      </w:r>
      <w:r>
        <w:rPr>
          <w:rFonts w:ascii="Arial" w:hAnsi="Arial" w:cs="Arial"/>
          <w:sz w:val="28"/>
          <w:szCs w:val="28"/>
          <w:u w:val="single"/>
          <w:lang w:eastAsia="ar-SA"/>
        </w:rPr>
        <w:t xml:space="preserve">colaire de </w:t>
      </w:r>
      <w:r w:rsidR="000416D5">
        <w:rPr>
          <w:rFonts w:ascii="Arial" w:hAnsi="Arial" w:cs="Arial"/>
          <w:sz w:val="28"/>
          <w:szCs w:val="28"/>
          <w:u w:val="single"/>
          <w:lang w:eastAsia="ar-SA"/>
        </w:rPr>
        <w:t>S</w:t>
      </w:r>
      <w:r>
        <w:rPr>
          <w:rFonts w:ascii="Arial" w:hAnsi="Arial" w:cs="Arial"/>
          <w:sz w:val="28"/>
          <w:szCs w:val="28"/>
          <w:u w:val="single"/>
          <w:lang w:eastAsia="ar-SA"/>
        </w:rPr>
        <w:t xml:space="preserve">avoir </w:t>
      </w:r>
      <w:r w:rsidR="000416D5">
        <w:rPr>
          <w:rFonts w:ascii="Arial" w:hAnsi="Arial" w:cs="Arial"/>
          <w:sz w:val="28"/>
          <w:szCs w:val="28"/>
          <w:u w:val="single"/>
          <w:lang w:eastAsia="ar-SA"/>
        </w:rPr>
        <w:t>N</w:t>
      </w:r>
      <w:r>
        <w:rPr>
          <w:rFonts w:ascii="Arial" w:hAnsi="Arial" w:cs="Arial"/>
          <w:sz w:val="28"/>
          <w:szCs w:val="28"/>
          <w:u w:val="single"/>
          <w:lang w:eastAsia="ar-SA"/>
        </w:rPr>
        <w:t>ager</w:t>
      </w:r>
    </w:p>
    <w:p w:rsidR="00CF09AA" w:rsidRDefault="00CF09AA" w:rsidP="0064248E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CF09AA" w:rsidRDefault="00CF09AA" w:rsidP="0064248E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u w:val="single"/>
          <w:lang w:eastAsia="ar-SA"/>
        </w:rPr>
        <w:t>Déplacements autonomes</w:t>
      </w:r>
      <w:r w:rsidR="00CF1FC8">
        <w:rPr>
          <w:rFonts w:ascii="Arial" w:hAnsi="Arial" w:cs="Arial"/>
          <w:sz w:val="28"/>
          <w:szCs w:val="28"/>
          <w:u w:val="single"/>
          <w:lang w:eastAsia="ar-SA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eastAsia="ar-SA"/>
        </w:rPr>
        <w:t>(pas de cars)</w:t>
      </w:r>
    </w:p>
    <w:p w:rsidR="0064248E" w:rsidRDefault="0064248E" w:rsidP="0064248E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719"/>
        <w:gridCol w:w="2721"/>
        <w:gridCol w:w="2721"/>
        <w:gridCol w:w="2721"/>
        <w:gridCol w:w="2718"/>
      </w:tblGrid>
      <w:tr w:rsidR="0064248E" w:rsidTr="00CF1FC8"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LUNDI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MARDI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MERCREDI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JEUDI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48E" w:rsidRDefault="0064248E" w:rsidP="00CF1FC8">
            <w:pPr>
              <w:keepNext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VENDREDI</w:t>
            </w:r>
          </w:p>
        </w:tc>
      </w:tr>
      <w:tr w:rsidR="00CF09AA" w:rsidTr="00CF09AA">
        <w:trPr>
          <w:trHeight w:val="1615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14H20</w:t>
            </w:r>
          </w:p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  <w:p w:rsidR="00CF09AA" w:rsidRDefault="00BC7F9C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15H00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Epau cycle 3 – 1 classe</w:t>
            </w:r>
          </w:p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 xml:space="preserve">Gérard Philipe cycle 3 </w:t>
            </w:r>
          </w:p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1 classe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CF09AA" w:rsidRPr="00850329" w:rsidRDefault="00BC7F9C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Bachelard cycle 3</w:t>
            </w:r>
          </w:p>
          <w:p w:rsidR="00BC7F9C" w:rsidRPr="00850329" w:rsidRDefault="00BC7F9C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A" w:rsidRPr="00850329" w:rsidRDefault="00CF09AA" w:rsidP="00CF1FC8">
            <w:pPr>
              <w:keepNext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Sablonnière Cycle 3</w:t>
            </w:r>
          </w:p>
          <w:p w:rsidR="00CF09AA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Sablonnière Cycle 3</w:t>
            </w:r>
          </w:p>
          <w:p w:rsidR="00CF09AA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1 classe</w:t>
            </w:r>
          </w:p>
          <w:p w:rsidR="003267E5" w:rsidRPr="00850329" w:rsidRDefault="009759E6" w:rsidP="009759E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 xml:space="preserve"> </w:t>
            </w:r>
            <w:r w:rsidR="003267E5"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Lapierre Cycle 3</w:t>
            </w:r>
          </w:p>
          <w:p w:rsidR="009759E6" w:rsidRPr="00850329" w:rsidRDefault="003267E5" w:rsidP="003267E5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1 classe</w:t>
            </w:r>
          </w:p>
        </w:tc>
      </w:tr>
      <w:tr w:rsidR="00CF09AA" w:rsidTr="00CF09AA">
        <w:trPr>
          <w:trHeight w:val="109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15H00</w:t>
            </w:r>
          </w:p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  <w:p w:rsidR="00CF09AA" w:rsidRDefault="00CF09AA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15h40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CF09AA" w:rsidRPr="00850329" w:rsidRDefault="00BC7F9C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Sablonnière Cycle 3</w:t>
            </w:r>
          </w:p>
          <w:p w:rsidR="00BC7F9C" w:rsidRPr="00850329" w:rsidRDefault="00BC7F9C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 xml:space="preserve">Gérard Philipe cycle 3 </w:t>
            </w:r>
          </w:p>
          <w:p w:rsidR="00CF09AA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A" w:rsidRPr="00850329" w:rsidRDefault="00CF09AA" w:rsidP="00CF1FC8">
            <w:pPr>
              <w:keepNext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BC7F9C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Bachelard cycle 3</w:t>
            </w:r>
          </w:p>
          <w:p w:rsidR="00CF09AA" w:rsidRPr="00850329" w:rsidRDefault="00BC7F9C" w:rsidP="00BC7F9C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CF1FC8" w:rsidRPr="00850329" w:rsidRDefault="002F1C7E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Lapierre</w:t>
            </w:r>
            <w:r w:rsidR="003267E5"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 xml:space="preserve"> </w:t>
            </w:r>
            <w:r w:rsidR="00CF1FC8"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Cycle 3</w:t>
            </w:r>
          </w:p>
          <w:p w:rsidR="00CF1FC8" w:rsidRPr="00850329" w:rsidRDefault="00CF1FC8" w:rsidP="00CF1FC8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</w:pPr>
            <w:r w:rsidRPr="00850329">
              <w:rPr>
                <w:rFonts w:ascii="Arial" w:eastAsia="Arial Unicode MS" w:hAnsi="Arial" w:cs="Arial"/>
                <w:b/>
                <w:color w:val="000000" w:themeColor="text1"/>
                <w:lang w:eastAsia="ar-SA"/>
              </w:rPr>
              <w:t>2 classes</w:t>
            </w:r>
          </w:p>
        </w:tc>
      </w:tr>
    </w:tbl>
    <w:p w:rsidR="0064248E" w:rsidRDefault="0064248E" w:rsidP="0064248E">
      <w:pPr>
        <w:keepNext/>
        <w:jc w:val="center"/>
        <w:rPr>
          <w:rFonts w:ascii="Arial" w:hAnsi="Arial" w:cs="Arial"/>
          <w:kern w:val="2"/>
          <w:sz w:val="28"/>
          <w:szCs w:val="28"/>
          <w:u w:val="single"/>
          <w:lang w:eastAsia="ar-SA"/>
        </w:rPr>
      </w:pPr>
    </w:p>
    <w:p w:rsidR="00A938D3" w:rsidRPr="008B1029" w:rsidRDefault="00A938D3">
      <w:pPr>
        <w:rPr>
          <w:sz w:val="16"/>
          <w:szCs w:val="16"/>
        </w:rPr>
      </w:pPr>
    </w:p>
    <w:p w:rsidR="0065227B" w:rsidRDefault="0065227B">
      <w:pPr>
        <w:pageBreakBefore/>
        <w:spacing w:after="160" w:line="259" w:lineRule="auto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Organisation des périodes Coubertin </w:t>
      </w:r>
      <w:r w:rsidR="00400D1F">
        <w:rPr>
          <w:rFonts w:ascii="Arial" w:hAnsi="Arial" w:cs="Arial"/>
          <w:b/>
          <w:bCs/>
          <w:sz w:val="32"/>
          <w:szCs w:val="32"/>
        </w:rPr>
        <w:t>2017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="00400D1F">
        <w:rPr>
          <w:rFonts w:ascii="Arial" w:hAnsi="Arial" w:cs="Arial"/>
          <w:b/>
          <w:bCs/>
          <w:sz w:val="32"/>
          <w:szCs w:val="32"/>
        </w:rPr>
        <w:t>2018</w:t>
      </w:r>
    </w:p>
    <w:tbl>
      <w:tblPr>
        <w:tblW w:w="15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1360"/>
        <w:gridCol w:w="1360"/>
        <w:gridCol w:w="355"/>
        <w:gridCol w:w="1360"/>
        <w:gridCol w:w="1360"/>
        <w:gridCol w:w="355"/>
        <w:gridCol w:w="1360"/>
        <w:gridCol w:w="1360"/>
        <w:gridCol w:w="355"/>
        <w:gridCol w:w="1360"/>
        <w:gridCol w:w="1360"/>
        <w:gridCol w:w="355"/>
        <w:gridCol w:w="1360"/>
        <w:gridCol w:w="1360"/>
        <w:gridCol w:w="355"/>
      </w:tblGrid>
      <w:tr w:rsidR="001266C7" w:rsidRPr="007E2D77" w:rsidTr="00B70AEC">
        <w:trPr>
          <w:trHeight w:val="65"/>
        </w:trPr>
        <w:tc>
          <w:tcPr>
            <w:tcW w:w="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SEPT.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OCT.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NOV.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DEC.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JANVIER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FEVRIER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MARS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AVRIL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MAI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JUIN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66C7" w:rsidRPr="007E2D77" w:rsidRDefault="001266C7" w:rsidP="009A657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rentrée profs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Me.</w:t>
            </w: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 Toussaint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 Jour de l’an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D.Paques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 fête du travail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</w:tr>
      <w:tr w:rsidR="001266C7" w:rsidRPr="00A44D05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02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02</w:t>
            </w:r>
          </w:p>
        </w:tc>
      </w:tr>
      <w:tr w:rsidR="001266C7" w:rsidRPr="00A44D05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</w:tr>
      <w:tr w:rsidR="001266C7" w:rsidRPr="00A44D05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 r</w:t>
            </w: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entrée élèves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A44D05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</w:t>
            </w:r>
            <w:r w:rsidRPr="001266C7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</w:t>
            </w: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</w:t>
            </w: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L.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  <w:r w:rsidRPr="001266C7">
              <w:rPr>
                <w:rFonts w:ascii="Arial" w:hAnsi="Arial" w:cs="Arial"/>
                <w:sz w:val="14"/>
                <w:szCs w:val="14"/>
              </w:rPr>
              <w:t xml:space="preserve"> Victoire 45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AC1A29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</w:tr>
      <w:tr w:rsidR="001266C7" w:rsidRPr="002A60AE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AC1A29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</w:tr>
      <w:tr w:rsidR="001266C7" w:rsidRPr="002A60AE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  <w:r w:rsidRPr="001266C7">
              <w:rPr>
                <w:rFonts w:ascii="Arial" w:hAnsi="Arial" w:cs="Arial"/>
                <w:sz w:val="14"/>
                <w:szCs w:val="14"/>
                <w:shd w:val="clear" w:color="auto" w:fill="D9D9D9"/>
              </w:rPr>
              <w:t>Ascension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  <w:r w:rsidRPr="001266C7">
              <w:rPr>
                <w:rFonts w:ascii="Arial" w:hAnsi="Arial" w:cs="Arial"/>
                <w:i/>
                <w:sz w:val="14"/>
                <w:szCs w:val="14"/>
              </w:rPr>
              <w:t xml:space="preserve"> Armistice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Pentecôte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 xml:space="preserve">S.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  <w:r w:rsidRPr="001266C7">
              <w:rPr>
                <w:rFonts w:ascii="Arial" w:hAnsi="Arial" w:cs="Arial"/>
                <w:sz w:val="14"/>
                <w:szCs w:val="14"/>
              </w:rPr>
              <w:t xml:space="preserve"> Noël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</w:tr>
      <w:tr w:rsidR="001266C7" w:rsidRPr="007E2D77" w:rsidTr="007324D3">
        <w:trPr>
          <w:cantSplit/>
          <w:trHeight w:val="265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</w:tr>
      <w:tr w:rsidR="001266C7" w:rsidRPr="007E2D77" w:rsidTr="007324D3">
        <w:trPr>
          <w:trHeight w:val="265"/>
        </w:trPr>
        <w:tc>
          <w:tcPr>
            <w:tcW w:w="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1266C7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66C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1266C7">
              <w:rPr>
                <w:rFonts w:ascii="Arial" w:hAnsi="Arial" w:cs="Arial"/>
                <w:sz w:val="14"/>
                <w:szCs w:val="14"/>
                <w:lang w:val="nl-NL"/>
              </w:rPr>
              <w:t>J.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6C7" w:rsidRPr="001266C7" w:rsidRDefault="001266C7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66C7" w:rsidRPr="007E2D77" w:rsidRDefault="001266C7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</w:tr>
    </w:tbl>
    <w:p w:rsidR="0065227B" w:rsidRPr="001D07DD" w:rsidRDefault="0065227B" w:rsidP="008B1029">
      <w:pPr>
        <w:spacing w:line="259" w:lineRule="auto"/>
        <w:rPr>
          <w:sz w:val="16"/>
          <w:szCs w:val="16"/>
        </w:rPr>
      </w:pP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86"/>
        <w:gridCol w:w="10202"/>
      </w:tblGrid>
      <w:tr w:rsidR="0065227B" w:rsidRPr="001D07DD" w:rsidTr="00732B56">
        <w:tc>
          <w:tcPr>
            <w:tcW w:w="1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65227B" w:rsidRPr="001D07DD" w:rsidRDefault="0065227B" w:rsidP="00A647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07DD">
              <w:rPr>
                <w:rFonts w:ascii="Arial" w:hAnsi="Arial" w:cs="Arial"/>
                <w:b/>
                <w:bCs/>
                <w:sz w:val="16"/>
                <w:szCs w:val="16"/>
              </w:rPr>
              <w:t>Période 1</w:t>
            </w:r>
          </w:p>
        </w:tc>
        <w:tc>
          <w:tcPr>
            <w:tcW w:w="3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65227B" w:rsidRPr="001D07DD" w:rsidRDefault="001266C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septembre au 24</w:t>
            </w:r>
            <w:r w:rsidR="0065227B" w:rsidRPr="001D0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novembre </w:t>
            </w:r>
            <w:r w:rsidR="00400D1F">
              <w:rPr>
                <w:rFonts w:ascii="Arial" w:hAnsi="Arial" w:cs="Arial"/>
                <w:b/>
                <w:bCs/>
                <w:sz w:val="16"/>
                <w:szCs w:val="16"/>
              </w:rPr>
              <w:t>2017</w:t>
            </w:r>
          </w:p>
        </w:tc>
      </w:tr>
      <w:tr w:rsidR="0065227B" w:rsidRPr="001D07DD" w:rsidTr="007324D3">
        <w:tc>
          <w:tcPr>
            <w:tcW w:w="1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:rsidR="0065227B" w:rsidRPr="001D07DD" w:rsidRDefault="00652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07DD">
              <w:rPr>
                <w:rFonts w:ascii="Arial" w:hAnsi="Arial" w:cs="Arial"/>
                <w:b/>
                <w:bCs/>
                <w:sz w:val="16"/>
                <w:szCs w:val="16"/>
              </w:rPr>
              <w:t>Période 2</w:t>
            </w:r>
          </w:p>
        </w:tc>
        <w:tc>
          <w:tcPr>
            <w:tcW w:w="3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:rsidR="0065227B" w:rsidRPr="001D07DD" w:rsidRDefault="001266C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novembre au 16 février</w:t>
            </w:r>
            <w:r w:rsidR="00400D1F"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</w:p>
        </w:tc>
      </w:tr>
      <w:tr w:rsidR="0065227B" w:rsidRPr="001D07DD" w:rsidTr="007324D3">
        <w:tc>
          <w:tcPr>
            <w:tcW w:w="1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</w:tcPr>
          <w:p w:rsidR="0065227B" w:rsidRPr="001D07DD" w:rsidRDefault="006522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07DD">
              <w:rPr>
                <w:rFonts w:ascii="Arial" w:hAnsi="Arial" w:cs="Arial"/>
                <w:b/>
                <w:bCs/>
                <w:sz w:val="16"/>
                <w:szCs w:val="16"/>
              </w:rPr>
              <w:t>Période 3</w:t>
            </w:r>
          </w:p>
        </w:tc>
        <w:tc>
          <w:tcPr>
            <w:tcW w:w="3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</w:tcPr>
          <w:p w:rsidR="0065227B" w:rsidRPr="001D07DD" w:rsidRDefault="00355F0B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 février au 31</w:t>
            </w:r>
            <w:r w:rsidR="0065227B" w:rsidRPr="001D07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mai </w:t>
            </w:r>
            <w:r w:rsidR="00400D1F"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</w:p>
        </w:tc>
      </w:tr>
    </w:tbl>
    <w:p w:rsidR="0065227B" w:rsidRDefault="0065227B" w:rsidP="001D07DD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 COUBERTIN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1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ère</w:t>
      </w:r>
      <w:r>
        <w:rPr>
          <w:rFonts w:ascii="Arial" w:hAnsi="Arial" w:cs="Arial"/>
          <w:sz w:val="28"/>
          <w:szCs w:val="28"/>
          <w:lang w:eastAsia="ar-SA"/>
        </w:rPr>
        <w:t xml:space="preserve"> période du </w:t>
      </w:r>
      <w:r w:rsidR="00605A3A">
        <w:rPr>
          <w:rFonts w:ascii="Arial" w:hAnsi="Arial" w:cs="Arial"/>
          <w:b/>
          <w:bCs/>
          <w:sz w:val="28"/>
          <w:szCs w:val="28"/>
        </w:rPr>
        <w:t>7 septembre au 24</w:t>
      </w:r>
      <w:r>
        <w:rPr>
          <w:rFonts w:ascii="Arial" w:hAnsi="Arial" w:cs="Arial"/>
          <w:b/>
          <w:bCs/>
          <w:sz w:val="28"/>
          <w:szCs w:val="28"/>
        </w:rPr>
        <w:t xml:space="preserve"> novembre </w:t>
      </w:r>
      <w:r w:rsidR="00400D1F">
        <w:rPr>
          <w:rFonts w:ascii="Arial" w:hAnsi="Arial" w:cs="Arial"/>
          <w:b/>
          <w:bCs/>
          <w:sz w:val="28"/>
          <w:szCs w:val="28"/>
        </w:rPr>
        <w:t>2017</w:t>
      </w:r>
      <w:r>
        <w:rPr>
          <w:rFonts w:ascii="Arial" w:hAnsi="Arial" w:cs="Arial"/>
          <w:sz w:val="28"/>
          <w:szCs w:val="28"/>
          <w:lang w:eastAsia="ar-SA"/>
        </w:rPr>
        <w:t xml:space="preserve">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65227B" w:rsidRDefault="001D07DD" w:rsidP="0026323C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>Agréments :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mardi 5 et samedi 9 septembre 2017</w:t>
      </w:r>
    </w:p>
    <w:p w:rsidR="0065227B" w:rsidRDefault="0065227B">
      <w:pPr>
        <w:ind w:left="3600"/>
        <w:rPr>
          <w:rFonts w:ascii="Arial" w:eastAsia="Arial Unicode MS" w:hAnsi="Arial" w:cs="Arial"/>
          <w:i/>
          <w:iCs/>
          <w:sz w:val="8"/>
          <w:lang w:eastAsia="ar-SA"/>
        </w:rPr>
      </w:pPr>
    </w:p>
    <w:tbl>
      <w:tblPr>
        <w:tblW w:w="15321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35"/>
        <w:gridCol w:w="1684"/>
        <w:gridCol w:w="1684"/>
        <w:gridCol w:w="706"/>
        <w:gridCol w:w="2663"/>
        <w:gridCol w:w="3369"/>
        <w:gridCol w:w="630"/>
        <w:gridCol w:w="2850"/>
      </w:tblGrid>
      <w:tr w:rsidR="009A6576" w:rsidRPr="007E1573" w:rsidTr="009A6576">
        <w:trPr>
          <w:trHeight w:val="239"/>
        </w:trPr>
        <w:tc>
          <w:tcPr>
            <w:tcW w:w="1735" w:type="dxa"/>
            <w:shd w:val="clear" w:color="auto" w:fill="auto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 xml:space="preserve">LUNDI  </w:t>
            </w:r>
          </w:p>
        </w:tc>
        <w:tc>
          <w:tcPr>
            <w:tcW w:w="336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 xml:space="preserve">MARDI  </w:t>
            </w:r>
          </w:p>
        </w:tc>
        <w:tc>
          <w:tcPr>
            <w:tcW w:w="3369" w:type="dxa"/>
            <w:tcBorders>
              <w:bottom w:val="single" w:sz="8" w:space="0" w:color="000000"/>
            </w:tcBorders>
            <w:shd w:val="clear" w:color="auto" w:fill="auto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JEUDI</w:t>
            </w:r>
          </w:p>
        </w:tc>
        <w:tc>
          <w:tcPr>
            <w:tcW w:w="3480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VENDREDI</w:t>
            </w:r>
          </w:p>
        </w:tc>
      </w:tr>
      <w:tr w:rsidR="009A6576" w:rsidRPr="007E1573" w:rsidTr="00664AFA">
        <w:trPr>
          <w:trHeight w:val="239"/>
        </w:trPr>
        <w:tc>
          <w:tcPr>
            <w:tcW w:w="1735" w:type="dxa"/>
            <w:shd w:val="clear" w:color="auto" w:fill="auto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shd w:val="clear" w:color="auto" w:fill="FFFF66"/>
            <w:vAlign w:val="center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69" w:type="dxa"/>
            <w:gridSpan w:val="2"/>
            <w:shd w:val="clear" w:color="auto" w:fill="FFFF66"/>
            <w:vAlign w:val="center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69" w:type="dxa"/>
            <w:shd w:val="clear" w:color="auto" w:fill="FF0000"/>
            <w:vAlign w:val="center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Car 63 places</w:t>
            </w:r>
          </w:p>
        </w:tc>
        <w:tc>
          <w:tcPr>
            <w:tcW w:w="3480" w:type="dxa"/>
            <w:gridSpan w:val="2"/>
            <w:shd w:val="clear" w:color="auto" w:fill="FFFF66"/>
            <w:vAlign w:val="center"/>
          </w:tcPr>
          <w:p w:rsidR="009A6576" w:rsidRPr="00F67A1B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67A1B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F67A1B" w:rsidRPr="007E1573" w:rsidTr="00664AFA">
        <w:trPr>
          <w:trHeight w:val="888"/>
        </w:trPr>
        <w:tc>
          <w:tcPr>
            <w:tcW w:w="1735" w:type="dxa"/>
            <w:shd w:val="clear" w:color="auto" w:fill="auto"/>
          </w:tcPr>
          <w:p w:rsidR="00F67A1B" w:rsidRPr="007E1573" w:rsidRDefault="00F67A1B" w:rsidP="00F67A1B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9H20</w:t>
            </w:r>
          </w:p>
          <w:p w:rsidR="00F67A1B" w:rsidRPr="007E1573" w:rsidRDefault="00F67A1B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</w:tc>
        <w:tc>
          <w:tcPr>
            <w:tcW w:w="3368" w:type="dxa"/>
            <w:gridSpan w:val="2"/>
            <w:shd w:val="clear" w:color="auto" w:fill="FFFF66"/>
            <w:vAlign w:val="center"/>
          </w:tcPr>
          <w:p w:rsidR="00F67A1B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Descartes</w:t>
            </w:r>
          </w:p>
          <w:p w:rsidR="00F67A1B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 ce1</w:t>
            </w:r>
          </w:p>
          <w:p w:rsidR="00F67A1B" w:rsidRPr="00EE35BC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 ce2-cm1</w:t>
            </w:r>
          </w:p>
        </w:tc>
        <w:tc>
          <w:tcPr>
            <w:tcW w:w="3369" w:type="dxa"/>
            <w:gridSpan w:val="2"/>
            <w:shd w:val="clear" w:color="auto" w:fill="FFFF66"/>
            <w:vAlign w:val="center"/>
          </w:tcPr>
          <w:p w:rsidR="00F67A1B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Gazonfier</w:t>
            </w:r>
          </w:p>
          <w:p w:rsidR="00F67A1B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23ce1</w:t>
            </w:r>
          </w:p>
          <w:p w:rsidR="00F67A1B" w:rsidRPr="00EE35BC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 ulis</w:t>
            </w:r>
          </w:p>
        </w:tc>
        <w:tc>
          <w:tcPr>
            <w:tcW w:w="3369" w:type="dxa"/>
            <w:shd w:val="clear" w:color="auto" w:fill="FF0000"/>
            <w:vAlign w:val="center"/>
          </w:tcPr>
          <w:p w:rsidR="00F67A1B" w:rsidRDefault="00F67A1B" w:rsidP="00F67A1B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Clairefontaine</w:t>
            </w:r>
          </w:p>
          <w:p w:rsidR="00F67A1B" w:rsidRPr="00AD480D" w:rsidRDefault="007E25D4" w:rsidP="007E25D4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CE1/CE2 - CE2 (48+)</w:t>
            </w:r>
          </w:p>
        </w:tc>
        <w:tc>
          <w:tcPr>
            <w:tcW w:w="3480" w:type="dxa"/>
            <w:gridSpan w:val="2"/>
            <w:shd w:val="clear" w:color="auto" w:fill="FFFF66"/>
            <w:vAlign w:val="center"/>
          </w:tcPr>
          <w:p w:rsidR="00F67A1B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Gazonfier</w:t>
            </w:r>
          </w:p>
          <w:p w:rsidR="00F67A1B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CE2</w:t>
            </w:r>
          </w:p>
          <w:p w:rsidR="00F67A1B" w:rsidRPr="00EE35BC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CE2-CM1</w:t>
            </w:r>
          </w:p>
        </w:tc>
      </w:tr>
      <w:tr w:rsidR="007E25D4" w:rsidRPr="007E1573" w:rsidTr="008F3D33">
        <w:trPr>
          <w:trHeight w:val="958"/>
        </w:trPr>
        <w:tc>
          <w:tcPr>
            <w:tcW w:w="1735" w:type="dxa"/>
            <w:shd w:val="clear" w:color="auto" w:fill="auto"/>
          </w:tcPr>
          <w:p w:rsidR="007E25D4" w:rsidRPr="007E1573" w:rsidRDefault="007E25D4" w:rsidP="00F67A1B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  <w:p w:rsidR="007E25D4" w:rsidRPr="007E1573" w:rsidRDefault="007E25D4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E25D4" w:rsidRPr="007E1573" w:rsidRDefault="007E25D4" w:rsidP="00F67A1B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E25D4" w:rsidRPr="007E1573" w:rsidRDefault="007E25D4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E25D4" w:rsidRPr="007E1573" w:rsidRDefault="007E25D4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E25D4" w:rsidRPr="007E1573" w:rsidRDefault="007E25D4" w:rsidP="00F67A1B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</w:tc>
        <w:tc>
          <w:tcPr>
            <w:tcW w:w="1684" w:type="dxa"/>
            <w:shd w:val="clear" w:color="auto" w:fill="FFFF66"/>
            <w:vAlign w:val="center"/>
          </w:tcPr>
          <w:p w:rsidR="007E25D4" w:rsidRDefault="007E25D4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Ronsard</w:t>
            </w:r>
          </w:p>
          <w:p w:rsidR="007E25D4" w:rsidRPr="00EE35BC" w:rsidRDefault="007E25D4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CM1-CM2</w:t>
            </w:r>
          </w:p>
        </w:tc>
        <w:tc>
          <w:tcPr>
            <w:tcW w:w="1684" w:type="dxa"/>
            <w:shd w:val="clear" w:color="auto" w:fill="FFFF66"/>
            <w:vAlign w:val="center"/>
          </w:tcPr>
          <w:p w:rsidR="007E25D4" w:rsidRDefault="007E25D4" w:rsidP="007E25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Ronsard</w:t>
            </w:r>
          </w:p>
          <w:p w:rsidR="007E25D4" w:rsidRPr="00EE35BC" w:rsidRDefault="007E25D4" w:rsidP="007E25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CM1-CM2</w:t>
            </w:r>
          </w:p>
        </w:tc>
        <w:tc>
          <w:tcPr>
            <w:tcW w:w="3369" w:type="dxa"/>
            <w:gridSpan w:val="2"/>
            <w:shd w:val="clear" w:color="auto" w:fill="FFFF66"/>
            <w:vAlign w:val="center"/>
          </w:tcPr>
          <w:p w:rsidR="007E25D4" w:rsidRDefault="007E25D4" w:rsidP="00F67A1B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Clairefontaine</w:t>
            </w:r>
          </w:p>
          <w:p w:rsidR="007E25D4" w:rsidRPr="00482514" w:rsidRDefault="007E25D4" w:rsidP="00482514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 w:rsidRPr="00482514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26 CE1</w:t>
            </w:r>
          </w:p>
          <w:p w:rsidR="007E25D4" w:rsidRPr="00732B56" w:rsidRDefault="007E25D4" w:rsidP="00482514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 w:rsidRPr="00482514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25 CM1</w:t>
            </w:r>
          </w:p>
        </w:tc>
        <w:tc>
          <w:tcPr>
            <w:tcW w:w="3369" w:type="dxa"/>
            <w:shd w:val="clear" w:color="auto" w:fill="FF0000"/>
            <w:vAlign w:val="center"/>
          </w:tcPr>
          <w:p w:rsidR="007E25D4" w:rsidRDefault="007E25D4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 Madeleine</w:t>
            </w:r>
          </w:p>
          <w:p w:rsidR="007E25D4" w:rsidRPr="00EE35BC" w:rsidRDefault="007E25D4" w:rsidP="007E25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CE1 - CE2 (49+)</w:t>
            </w:r>
          </w:p>
        </w:tc>
        <w:tc>
          <w:tcPr>
            <w:tcW w:w="3480" w:type="dxa"/>
            <w:gridSpan w:val="2"/>
            <w:shd w:val="clear" w:color="auto" w:fill="FFFF66"/>
            <w:vAlign w:val="center"/>
          </w:tcPr>
          <w:p w:rsidR="007E25D4" w:rsidRDefault="007E25D4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Ronsard</w:t>
            </w:r>
          </w:p>
          <w:p w:rsidR="007E25D4" w:rsidRPr="00EE35BC" w:rsidRDefault="007E25D4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CP</w:t>
            </w:r>
          </w:p>
        </w:tc>
      </w:tr>
      <w:tr w:rsidR="00F67A1B" w:rsidRPr="007E1573" w:rsidTr="00664AFA">
        <w:trPr>
          <w:trHeight w:val="419"/>
        </w:trPr>
        <w:tc>
          <w:tcPr>
            <w:tcW w:w="1735" w:type="dxa"/>
            <w:vMerge w:val="restart"/>
            <w:shd w:val="clear" w:color="auto" w:fill="auto"/>
          </w:tcPr>
          <w:p w:rsidR="00F67A1B" w:rsidRPr="007E1573" w:rsidRDefault="00F67A1B" w:rsidP="00F67A1B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  <w:p w:rsidR="00F67A1B" w:rsidRPr="007E1573" w:rsidRDefault="00F67A1B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F67A1B" w:rsidRPr="007E1573" w:rsidRDefault="00F67A1B" w:rsidP="00F67A1B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11H20</w:t>
            </w:r>
          </w:p>
        </w:tc>
        <w:tc>
          <w:tcPr>
            <w:tcW w:w="3368" w:type="dxa"/>
            <w:gridSpan w:val="2"/>
            <w:vMerge w:val="restart"/>
            <w:shd w:val="clear" w:color="auto" w:fill="FFFF66"/>
            <w:vAlign w:val="center"/>
          </w:tcPr>
          <w:p w:rsidR="00F67A1B" w:rsidRDefault="00F67A1B" w:rsidP="00F67A1B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Ronsard</w:t>
            </w:r>
          </w:p>
          <w:p w:rsidR="00F67A1B" w:rsidRPr="007E1573" w:rsidRDefault="00F67A1B" w:rsidP="00F67A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50 cm1-cm2</w:t>
            </w:r>
          </w:p>
        </w:tc>
        <w:tc>
          <w:tcPr>
            <w:tcW w:w="3369" w:type="dxa"/>
            <w:gridSpan w:val="2"/>
            <w:shd w:val="clear" w:color="auto" w:fill="B8CCE4" w:themeFill="accent1" w:themeFillTint="66"/>
            <w:vAlign w:val="center"/>
          </w:tcPr>
          <w:p w:rsidR="00F67A1B" w:rsidRPr="00EE35BC" w:rsidRDefault="00F216FF" w:rsidP="00F67A1B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 w:rsidRPr="00F216FF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 xml:space="preserve">Claudel </w:t>
            </w:r>
            <w:r w:rsidR="00B51D33" w:rsidRPr="00F216FF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CM1</w:t>
            </w:r>
            <w:r w:rsidRPr="00F216FF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 xml:space="preserve"> (40)</w:t>
            </w:r>
          </w:p>
        </w:tc>
        <w:tc>
          <w:tcPr>
            <w:tcW w:w="3369" w:type="dxa"/>
            <w:vMerge w:val="restart"/>
            <w:shd w:val="clear" w:color="auto" w:fill="FF0000"/>
            <w:vAlign w:val="center"/>
          </w:tcPr>
          <w:p w:rsidR="00F67A1B" w:rsidRDefault="00F67A1B" w:rsidP="00F67A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Villaret</w:t>
            </w:r>
          </w:p>
          <w:p w:rsidR="00F67A1B" w:rsidRPr="00EE35BC" w:rsidRDefault="007E25D4" w:rsidP="007E25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CE2-CM1 - </w:t>
            </w:r>
            <w:r w:rsidR="00F67A1B">
              <w:rPr>
                <w:rFonts w:ascii="Arial" w:hAnsi="Arial" w:cs="Arial"/>
                <w:bCs/>
                <w:sz w:val="22"/>
                <w:szCs w:val="22"/>
              </w:rPr>
              <w:t>CE2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(54)</w:t>
            </w:r>
          </w:p>
        </w:tc>
        <w:tc>
          <w:tcPr>
            <w:tcW w:w="3480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F67A1B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Dulac </w:t>
            </w:r>
          </w:p>
          <w:p w:rsidR="00F67A1B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CE2-CM1</w:t>
            </w:r>
          </w:p>
          <w:p w:rsidR="00F67A1B" w:rsidRPr="00EE35BC" w:rsidRDefault="00F67A1B" w:rsidP="00F67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CM1-CM2</w:t>
            </w:r>
          </w:p>
        </w:tc>
      </w:tr>
      <w:tr w:rsidR="00F67A1B" w:rsidRPr="007E1573" w:rsidTr="00664AFA">
        <w:trPr>
          <w:trHeight w:val="400"/>
        </w:trPr>
        <w:tc>
          <w:tcPr>
            <w:tcW w:w="1735" w:type="dxa"/>
            <w:vMerge/>
            <w:shd w:val="clear" w:color="auto" w:fill="auto"/>
          </w:tcPr>
          <w:p w:rsidR="00F67A1B" w:rsidRPr="007E1573" w:rsidRDefault="00F67A1B" w:rsidP="00F67A1B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66"/>
            <w:vAlign w:val="center"/>
          </w:tcPr>
          <w:p w:rsidR="00F67A1B" w:rsidRPr="007E1573" w:rsidRDefault="00F67A1B" w:rsidP="00F67A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369" w:type="dxa"/>
            <w:gridSpan w:val="2"/>
            <w:shd w:val="clear" w:color="auto" w:fill="FFFF66"/>
            <w:vAlign w:val="center"/>
          </w:tcPr>
          <w:p w:rsidR="00F67A1B" w:rsidRPr="00EE35BC" w:rsidRDefault="00F67A1B" w:rsidP="00F67A1B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Clairefontaine 12 ULIS</w:t>
            </w:r>
          </w:p>
        </w:tc>
        <w:tc>
          <w:tcPr>
            <w:tcW w:w="3369" w:type="dxa"/>
            <w:vMerge/>
            <w:shd w:val="clear" w:color="auto" w:fill="FF0000"/>
            <w:vAlign w:val="center"/>
          </w:tcPr>
          <w:p w:rsidR="00F67A1B" w:rsidRPr="007E1573" w:rsidRDefault="00F67A1B" w:rsidP="00F67A1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80" w:type="dxa"/>
            <w:gridSpan w:val="2"/>
            <w:vMerge/>
            <w:shd w:val="clear" w:color="auto" w:fill="B8CCE4" w:themeFill="accent1" w:themeFillTint="66"/>
            <w:vAlign w:val="center"/>
          </w:tcPr>
          <w:p w:rsidR="00F67A1B" w:rsidRPr="007E1573" w:rsidRDefault="00F67A1B" w:rsidP="00F67A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A6576" w:rsidRPr="007E1573" w:rsidTr="001C1C83">
        <w:trPr>
          <w:trHeight w:val="278"/>
        </w:trPr>
        <w:tc>
          <w:tcPr>
            <w:tcW w:w="1735" w:type="dxa"/>
            <w:shd w:val="clear" w:color="auto" w:fill="auto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gridSpan w:val="2"/>
            <w:shd w:val="clear" w:color="auto" w:fill="B8CCE4" w:themeFill="accent1" w:themeFillTint="66"/>
            <w:vAlign w:val="center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A pied/tram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000000"/>
            </w:tcBorders>
            <w:shd w:val="clear" w:color="auto" w:fill="B8CCE4" w:themeFill="accent1" w:themeFillTint="66"/>
            <w:vAlign w:val="center"/>
          </w:tcPr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A pied/tram</w:t>
            </w:r>
          </w:p>
        </w:tc>
      </w:tr>
      <w:tr w:rsidR="009A6576" w:rsidRPr="007E1573" w:rsidTr="001C1C83">
        <w:trPr>
          <w:trHeight w:val="633"/>
        </w:trPr>
        <w:tc>
          <w:tcPr>
            <w:tcW w:w="1735" w:type="dxa"/>
            <w:vMerge w:val="restart"/>
            <w:shd w:val="clear" w:color="auto" w:fill="auto"/>
          </w:tcPr>
          <w:p w:rsidR="009A6576" w:rsidRPr="007E1573" w:rsidRDefault="009A6576" w:rsidP="009A6576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14H00</w:t>
            </w:r>
          </w:p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1C1C83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:rsidR="009A6576" w:rsidRPr="007E1573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9A6576" w:rsidRPr="007E1573" w:rsidRDefault="009A6576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 w:val="restart"/>
            <w:shd w:val="clear" w:color="auto" w:fill="auto"/>
          </w:tcPr>
          <w:p w:rsidR="009A6576" w:rsidRPr="007E1573" w:rsidRDefault="009A6576" w:rsidP="009A6576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9A6576" w:rsidRPr="007E1573" w:rsidRDefault="009A6576" w:rsidP="009A6576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9A6576" w:rsidRPr="007E1573" w:rsidRDefault="009A6576" w:rsidP="009A657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7E1573" w:rsidTr="00001189">
        <w:trPr>
          <w:trHeight w:val="461"/>
        </w:trPr>
        <w:tc>
          <w:tcPr>
            <w:tcW w:w="1735" w:type="dxa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</w:t>
            </w: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</w:tc>
        <w:tc>
          <w:tcPr>
            <w:tcW w:w="266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A3A01" w:rsidRDefault="00B51D33" w:rsidP="002A3A01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 xml:space="preserve">S. </w:t>
            </w:r>
            <w:r w:rsidR="002A3A01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Busson</w:t>
            </w:r>
          </w:p>
          <w:p w:rsidR="00001189" w:rsidRPr="002A3A01" w:rsidRDefault="002A3A01" w:rsidP="002A3A01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CE1 - CE</w:t>
            </w:r>
            <w:r w:rsidR="00001189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2</w:t>
            </w: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 xml:space="preserve"> (52)</w:t>
            </w:r>
          </w:p>
          <w:p w:rsidR="00001189" w:rsidRPr="007E1573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</w:t>
            </w: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719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Dulac </w:t>
            </w: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CE1-CE2</w:t>
            </w:r>
          </w:p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16 CP</w:t>
            </w:r>
          </w:p>
          <w:p w:rsidR="00001189" w:rsidRPr="007E1573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</w:tr>
      <w:tr w:rsidR="00001189" w:rsidRPr="007E1573" w:rsidTr="00001189">
        <w:trPr>
          <w:trHeight w:val="640"/>
        </w:trPr>
        <w:tc>
          <w:tcPr>
            <w:tcW w:w="1735" w:type="dxa"/>
            <w:vMerge w:val="restart"/>
            <w:shd w:val="clear" w:color="auto" w:fill="auto"/>
          </w:tcPr>
          <w:p w:rsidR="00001189" w:rsidRPr="007E1573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 w:val="restart"/>
            <w:shd w:val="clear" w:color="auto" w:fill="auto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7E1573" w:rsidTr="00001189">
        <w:trPr>
          <w:trHeight w:val="848"/>
        </w:trPr>
        <w:tc>
          <w:tcPr>
            <w:tcW w:w="1735" w:type="dxa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0011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001189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15h40</w:t>
            </w:r>
          </w:p>
        </w:tc>
        <w:tc>
          <w:tcPr>
            <w:tcW w:w="266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001189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704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B51D33" w:rsidRDefault="00B51D33" w:rsidP="00B51D33">
            <w:pPr>
              <w:jc w:val="center"/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</w:pPr>
            <w:r w:rsidRPr="00001189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 xml:space="preserve">P.BELON </w:t>
            </w:r>
          </w:p>
          <w:p w:rsidR="00B51D33" w:rsidRPr="00001189" w:rsidRDefault="00B51D33" w:rsidP="00B51D33">
            <w:pPr>
              <w:jc w:val="center"/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</w:pPr>
            <w:r w:rsidRPr="00001189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>CE1- ce2</w:t>
            </w:r>
            <w:r w:rsidR="00F1440F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 xml:space="preserve"> (32)</w:t>
            </w:r>
          </w:p>
          <w:p w:rsidR="00B51D33" w:rsidRPr="00F1440F" w:rsidRDefault="00B51D33" w:rsidP="00B51D33">
            <w:pPr>
              <w:jc w:val="center"/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</w:pPr>
            <w:r w:rsidRPr="00F1440F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>C.ClAUDEL</w:t>
            </w:r>
          </w:p>
          <w:p w:rsidR="00B51D33" w:rsidRPr="00001189" w:rsidRDefault="00B51D33" w:rsidP="00B51D33">
            <w:pPr>
              <w:jc w:val="center"/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</w:pPr>
            <w:r w:rsidRPr="00F1440F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>CE1</w:t>
            </w:r>
            <w:r w:rsidR="00F1440F" w:rsidRPr="00F1440F">
              <w:rPr>
                <w:rFonts w:ascii="Arial" w:eastAsia="Arial Unicode MS" w:hAnsi="Arial" w:cs="Arial"/>
                <w:caps/>
                <w:kern w:val="22"/>
                <w:sz w:val="22"/>
                <w:szCs w:val="22"/>
                <w:lang w:eastAsia="ar-SA"/>
              </w:rPr>
              <w:t xml:space="preserve"> (22)</w:t>
            </w:r>
          </w:p>
          <w:p w:rsidR="00001189" w:rsidRPr="00001189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0011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15h40</w:t>
            </w:r>
          </w:p>
        </w:tc>
        <w:tc>
          <w:tcPr>
            <w:tcW w:w="285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7E1573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719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Busson</w:t>
            </w: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CP</w:t>
            </w:r>
          </w:p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24 CP-CE1</w:t>
            </w:r>
          </w:p>
          <w:p w:rsidR="00001189" w:rsidRPr="007E1573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</w:tr>
      <w:tr w:rsidR="00001189" w:rsidRPr="007E1573" w:rsidTr="00001189">
        <w:trPr>
          <w:trHeight w:val="451"/>
        </w:trPr>
        <w:tc>
          <w:tcPr>
            <w:tcW w:w="1735" w:type="dxa"/>
            <w:vMerge w:val="restart"/>
            <w:shd w:val="clear" w:color="auto" w:fill="auto"/>
          </w:tcPr>
          <w:p w:rsidR="00001189" w:rsidRPr="007E1573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16H00</w:t>
            </w:r>
          </w:p>
        </w:tc>
        <w:tc>
          <w:tcPr>
            <w:tcW w:w="3368" w:type="dxa"/>
            <w:gridSpan w:val="2"/>
            <w:vMerge w:val="restart"/>
            <w:shd w:val="clear" w:color="auto" w:fill="auto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 w:val="restart"/>
            <w:shd w:val="clear" w:color="auto" w:fill="auto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7E1573" w:rsidTr="001C1C83">
        <w:trPr>
          <w:trHeight w:val="639"/>
        </w:trPr>
        <w:tc>
          <w:tcPr>
            <w:tcW w:w="1735" w:type="dxa"/>
            <w:vMerge/>
            <w:shd w:val="clear" w:color="auto" w:fill="auto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8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6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480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01189" w:rsidRPr="007E157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7E1573" w:rsidTr="000A2293">
        <w:trPr>
          <w:trHeight w:val="538"/>
        </w:trPr>
        <w:tc>
          <w:tcPr>
            <w:tcW w:w="1735" w:type="dxa"/>
            <w:shd w:val="clear" w:color="auto" w:fill="auto"/>
            <w:vAlign w:val="center"/>
          </w:tcPr>
          <w:p w:rsidR="00001189" w:rsidRPr="007E157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DATES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:11-18-25</w:t>
            </w:r>
          </w:p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02-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0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9-16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.</w:t>
            </w:r>
          </w:p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06-13-20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12-19-26</w:t>
            </w:r>
          </w:p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03-10-17</w:t>
            </w:r>
          </w:p>
          <w:p w:rsidR="00001189" w:rsidRPr="006A3F3D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07-14-21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01189" w:rsidRPr="006A3F3D" w:rsidRDefault="00605A3A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</w:t>
            </w:r>
            <w:r w:rsidR="0091067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7</w:t>
            </w:r>
            <w:r w:rsidR="00001189"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-13-20-27.</w:t>
            </w:r>
          </w:p>
          <w:p w:rsidR="00001189" w:rsidRPr="006A3F3D" w:rsidRDefault="000A2293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05-12-19</w:t>
            </w:r>
          </w:p>
          <w:p w:rsidR="00001189" w:rsidRPr="006A3F3D" w:rsidRDefault="000A2293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09-16-23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001189" w:rsidRPr="006A3F3D" w:rsidRDefault="00605A3A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08-15-22-29</w:t>
            </w:r>
          </w:p>
          <w:p w:rsidR="00001189" w:rsidRPr="006A3F3D" w:rsidRDefault="00605A3A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06-13-20</w:t>
            </w:r>
            <w:r w:rsidR="00001189"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.</w:t>
            </w:r>
          </w:p>
          <w:p w:rsidR="00001189" w:rsidRPr="006A3F3D" w:rsidRDefault="00605A3A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10-17-24</w:t>
            </w:r>
          </w:p>
        </w:tc>
      </w:tr>
    </w:tbl>
    <w:p w:rsidR="00F67A1B" w:rsidRDefault="00F67A1B" w:rsidP="007C506D">
      <w:pPr>
        <w:pStyle w:val="Titre"/>
        <w:jc w:val="left"/>
        <w:rPr>
          <w:rFonts w:ascii="Arial" w:hAnsi="Arial" w:cs="Arial"/>
          <w:sz w:val="36"/>
          <w:szCs w:val="36"/>
          <w:lang w:eastAsia="ar-SA"/>
        </w:rPr>
      </w:pPr>
    </w:p>
    <w:p w:rsidR="00D95E64" w:rsidRDefault="00D95E64" w:rsidP="00D95E64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 COUBERTIN</w:t>
      </w:r>
    </w:p>
    <w:p w:rsidR="00D95E64" w:rsidRDefault="00D95E64" w:rsidP="00D95E64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2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>
        <w:rPr>
          <w:rFonts w:ascii="Arial" w:hAnsi="Arial" w:cs="Arial"/>
          <w:sz w:val="28"/>
          <w:szCs w:val="28"/>
          <w:lang w:eastAsia="ar-SA"/>
        </w:rPr>
        <w:t xml:space="preserve"> période du </w:t>
      </w:r>
      <w:r w:rsidR="00AA3B9B">
        <w:rPr>
          <w:rFonts w:ascii="Arial" w:hAnsi="Arial" w:cs="Arial"/>
          <w:bCs/>
          <w:sz w:val="28"/>
          <w:szCs w:val="28"/>
          <w:lang w:eastAsia="ar-SA"/>
        </w:rPr>
        <w:t>27 novembre au 15</w:t>
      </w:r>
      <w:r w:rsidR="00355F0B">
        <w:rPr>
          <w:rFonts w:ascii="Arial" w:hAnsi="Arial" w:cs="Arial"/>
          <w:bCs/>
          <w:sz w:val="28"/>
          <w:szCs w:val="28"/>
          <w:lang w:eastAsia="ar-SA"/>
        </w:rPr>
        <w:t xml:space="preserve"> février</w:t>
      </w:r>
      <w:r w:rsidR="00400D1F">
        <w:rPr>
          <w:rFonts w:ascii="Arial" w:hAnsi="Arial" w:cs="Arial"/>
          <w:bCs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D95E64" w:rsidRDefault="00D95E64" w:rsidP="00D95E64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8B6123" w:rsidRDefault="008B6123" w:rsidP="0026323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mardi 7 novembre et mardi 14 novembre</w:t>
      </w:r>
    </w:p>
    <w:tbl>
      <w:tblPr>
        <w:tblW w:w="1531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3392"/>
        <w:gridCol w:w="645"/>
        <w:gridCol w:w="2748"/>
        <w:gridCol w:w="3393"/>
        <w:gridCol w:w="720"/>
        <w:gridCol w:w="2673"/>
      </w:tblGrid>
      <w:tr w:rsidR="00AD1D86" w:rsidRPr="00EB208E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3393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AD1D86" w:rsidRPr="00EB208E" w:rsidTr="002A3A01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shd w:val="clear" w:color="auto" w:fill="FFFF66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93" w:type="dxa"/>
            <w:shd w:val="clear" w:color="auto" w:fill="FF0000"/>
            <w:vAlign w:val="center"/>
          </w:tcPr>
          <w:p w:rsidR="00AD1D86" w:rsidRPr="001C1C83" w:rsidRDefault="00664AFA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63</w:t>
            </w:r>
            <w:r w:rsidR="00AD1D86" w:rsidRPr="001C1C8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AD1D86" w:rsidRPr="001C1C83" w:rsidRDefault="002A3A01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AD1D86" w:rsidRPr="001C1C8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</w:tr>
      <w:tr w:rsidR="00B122A8" w:rsidRPr="00EB208E" w:rsidTr="007E25D4">
        <w:trPr>
          <w:trHeight w:val="1130"/>
        </w:trPr>
        <w:tc>
          <w:tcPr>
            <w:tcW w:w="1747" w:type="dxa"/>
            <w:shd w:val="clear" w:color="auto" w:fill="auto"/>
          </w:tcPr>
          <w:p w:rsidR="00B122A8" w:rsidRPr="00EB208E" w:rsidRDefault="00B122A8" w:rsidP="0048251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B122A8" w:rsidRPr="00EB208E" w:rsidRDefault="00B122A8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B122A8" w:rsidRPr="00EB208E" w:rsidRDefault="00B122A8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B122A8" w:rsidRDefault="00B122A8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B122A8" w:rsidRDefault="00B122A8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B122A8" w:rsidRPr="00EB208E" w:rsidRDefault="00B122A8" w:rsidP="00482514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3392" w:type="dxa"/>
            <w:shd w:val="clear" w:color="auto" w:fill="FFFF66"/>
            <w:vAlign w:val="center"/>
          </w:tcPr>
          <w:p w:rsidR="007E25D4" w:rsidRDefault="007E25D4" w:rsidP="00482514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F .Buisson</w:t>
            </w:r>
          </w:p>
          <w:p w:rsidR="00B122A8" w:rsidRPr="0056713F" w:rsidRDefault="00B122A8" w:rsidP="00482514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CE2</w:t>
            </w:r>
            <w:r w:rsidR="007E25D4"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 xml:space="preserve"> – CM1/CM2 (52)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B122A8" w:rsidRPr="00482514" w:rsidRDefault="00B122A8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2514">
              <w:rPr>
                <w:rFonts w:ascii="Arial" w:hAnsi="Arial" w:cs="Arial"/>
                <w:bCs/>
                <w:sz w:val="22"/>
                <w:szCs w:val="22"/>
              </w:rPr>
              <w:t>Clairefontaine CM2</w:t>
            </w:r>
          </w:p>
        </w:tc>
        <w:tc>
          <w:tcPr>
            <w:tcW w:w="3393" w:type="dxa"/>
            <w:shd w:val="clear" w:color="auto" w:fill="FF0000"/>
            <w:vAlign w:val="center"/>
          </w:tcPr>
          <w:p w:rsidR="00B122A8" w:rsidRDefault="00B122A8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F.Buisson</w:t>
            </w:r>
          </w:p>
          <w:p w:rsidR="00B122A8" w:rsidRDefault="00B122A8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 CP-CE1</w:t>
            </w:r>
          </w:p>
          <w:p w:rsidR="00B122A8" w:rsidRPr="00680EEE" w:rsidRDefault="00B122A8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 CE1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B122A8" w:rsidRDefault="00B122A8" w:rsidP="00482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F.Buisson</w:t>
            </w:r>
          </w:p>
          <w:p w:rsidR="00B122A8" w:rsidRDefault="00B122A8" w:rsidP="00482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CE2-CM1</w:t>
            </w:r>
          </w:p>
          <w:p w:rsidR="00B122A8" w:rsidRPr="00D3344F" w:rsidRDefault="00B122A8" w:rsidP="00482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CM2</w:t>
            </w:r>
          </w:p>
        </w:tc>
      </w:tr>
      <w:tr w:rsidR="00482514" w:rsidRPr="00EB208E" w:rsidTr="002A3A01">
        <w:trPr>
          <w:trHeight w:val="1045"/>
        </w:trPr>
        <w:tc>
          <w:tcPr>
            <w:tcW w:w="1747" w:type="dxa"/>
            <w:shd w:val="clear" w:color="auto" w:fill="auto"/>
          </w:tcPr>
          <w:p w:rsidR="00482514" w:rsidRPr="00EB208E" w:rsidRDefault="00482514" w:rsidP="00482514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482514" w:rsidRPr="00EB208E" w:rsidRDefault="00482514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82514" w:rsidRPr="00EB208E" w:rsidRDefault="00482514" w:rsidP="00482514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82514" w:rsidRDefault="00482514" w:rsidP="00482514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82514" w:rsidRPr="00EB208E" w:rsidRDefault="00482514" w:rsidP="00482514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3392" w:type="dxa"/>
            <w:shd w:val="clear" w:color="auto" w:fill="FFFF66"/>
            <w:vAlign w:val="center"/>
          </w:tcPr>
          <w:p w:rsidR="00482514" w:rsidRDefault="00482514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Ronsard</w:t>
            </w:r>
          </w:p>
          <w:p w:rsidR="00482514" w:rsidRPr="00680EEE" w:rsidRDefault="00482514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 CE1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482514" w:rsidRPr="00482514" w:rsidRDefault="00482514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2514">
              <w:rPr>
                <w:rFonts w:ascii="Arial" w:hAnsi="Arial" w:cs="Arial"/>
                <w:bCs/>
                <w:sz w:val="22"/>
                <w:szCs w:val="22"/>
              </w:rPr>
              <w:t>Clairefontaine</w:t>
            </w:r>
          </w:p>
          <w:p w:rsidR="00482514" w:rsidRPr="00482514" w:rsidRDefault="00482514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2514">
              <w:rPr>
                <w:rFonts w:ascii="Arial" w:hAnsi="Arial" w:cs="Arial"/>
                <w:bCs/>
                <w:sz w:val="22"/>
                <w:szCs w:val="22"/>
              </w:rPr>
              <w:t>24 CP</w:t>
            </w:r>
          </w:p>
          <w:p w:rsidR="00482514" w:rsidRPr="00482514" w:rsidRDefault="00482514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2514">
              <w:rPr>
                <w:rFonts w:ascii="Arial" w:hAnsi="Arial" w:cs="Arial"/>
                <w:bCs/>
                <w:sz w:val="22"/>
                <w:szCs w:val="22"/>
              </w:rPr>
              <w:t>25 CP-CE1</w:t>
            </w:r>
          </w:p>
        </w:tc>
        <w:tc>
          <w:tcPr>
            <w:tcW w:w="3393" w:type="dxa"/>
            <w:shd w:val="clear" w:color="auto" w:fill="FF0000"/>
            <w:vAlign w:val="center"/>
          </w:tcPr>
          <w:p w:rsidR="00482514" w:rsidRDefault="002A3A01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Descartes</w:t>
            </w:r>
          </w:p>
          <w:p w:rsidR="002A3A01" w:rsidRPr="00680EEE" w:rsidRDefault="002A3A01" w:rsidP="004825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CM1 – CM2 (52)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482514" w:rsidRDefault="00482514" w:rsidP="00482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Madeleine</w:t>
            </w:r>
          </w:p>
          <w:p w:rsidR="00482514" w:rsidRDefault="002A3A01" w:rsidP="00482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482514">
              <w:rPr>
                <w:rFonts w:ascii="Arial" w:hAnsi="Arial" w:cs="Arial"/>
                <w:sz w:val="22"/>
                <w:szCs w:val="22"/>
              </w:rPr>
              <w:t>CP</w:t>
            </w:r>
          </w:p>
          <w:p w:rsidR="00482514" w:rsidRPr="00D3344F" w:rsidRDefault="002A3A01" w:rsidP="002A3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482514">
              <w:rPr>
                <w:rFonts w:ascii="Arial" w:hAnsi="Arial" w:cs="Arial"/>
                <w:sz w:val="22"/>
                <w:szCs w:val="22"/>
              </w:rPr>
              <w:t xml:space="preserve"> CE1-CE2</w:t>
            </w:r>
          </w:p>
        </w:tc>
      </w:tr>
      <w:tr w:rsidR="007C506D" w:rsidRPr="00EB208E" w:rsidTr="00B122A8">
        <w:trPr>
          <w:trHeight w:val="1045"/>
        </w:trPr>
        <w:tc>
          <w:tcPr>
            <w:tcW w:w="1747" w:type="dxa"/>
            <w:shd w:val="clear" w:color="auto" w:fill="auto"/>
          </w:tcPr>
          <w:p w:rsidR="007C506D" w:rsidRPr="00EB208E" w:rsidRDefault="007C506D" w:rsidP="007C506D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7C506D" w:rsidRPr="00EB208E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C506D" w:rsidRPr="00EB208E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C506D" w:rsidRPr="00EB208E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C506D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C506D" w:rsidRPr="00EB208E" w:rsidRDefault="007C506D" w:rsidP="007C506D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339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Ronsard</w:t>
            </w:r>
          </w:p>
          <w:p w:rsidR="007C506D" w:rsidRPr="00680EEE" w:rsidRDefault="007C506D" w:rsidP="007C506D">
            <w:pPr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  <w:lang w:eastAsia="ar-SA"/>
              </w:rPr>
              <w:t>50 CE2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Claudel</w:t>
            </w:r>
          </w:p>
          <w:p w:rsidR="007C506D" w:rsidRPr="00680EEE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 CP</w:t>
            </w:r>
          </w:p>
        </w:tc>
        <w:tc>
          <w:tcPr>
            <w:tcW w:w="3393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 Boussinière</w:t>
            </w:r>
          </w:p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 CP</w:t>
            </w:r>
          </w:p>
          <w:p w:rsidR="007C506D" w:rsidRPr="00680EEE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 CP-CE1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664AFA" w:rsidRPr="00664AFA" w:rsidRDefault="00664AFA" w:rsidP="0066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AFA">
              <w:rPr>
                <w:rFonts w:ascii="Arial" w:hAnsi="Arial" w:cs="Arial"/>
                <w:sz w:val="22"/>
                <w:szCs w:val="22"/>
              </w:rPr>
              <w:t>Clairefontaine</w:t>
            </w:r>
          </w:p>
          <w:p w:rsidR="00664AFA" w:rsidRPr="00664AFA" w:rsidRDefault="00664AFA" w:rsidP="0066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AFA">
              <w:rPr>
                <w:rFonts w:ascii="Arial" w:hAnsi="Arial" w:cs="Arial"/>
                <w:sz w:val="22"/>
                <w:szCs w:val="22"/>
              </w:rPr>
              <w:t>22 CE2</w:t>
            </w:r>
          </w:p>
          <w:p w:rsidR="007C506D" w:rsidRPr="00D3344F" w:rsidRDefault="00664AFA" w:rsidP="0066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AFA">
              <w:rPr>
                <w:rFonts w:ascii="Arial" w:hAnsi="Arial" w:cs="Arial"/>
                <w:sz w:val="22"/>
                <w:szCs w:val="22"/>
              </w:rPr>
              <w:t>26 CM1</w:t>
            </w:r>
          </w:p>
        </w:tc>
      </w:tr>
      <w:tr w:rsidR="00AD1D86" w:rsidRPr="00EB208E" w:rsidTr="001C1C83">
        <w:trPr>
          <w:trHeight w:val="234"/>
        </w:trPr>
        <w:tc>
          <w:tcPr>
            <w:tcW w:w="1747" w:type="dxa"/>
            <w:shd w:val="clear" w:color="auto" w:fill="auto"/>
          </w:tcPr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3393" w:type="dxa"/>
            <w:gridSpan w:val="2"/>
            <w:shd w:val="clear" w:color="auto" w:fill="B8CCE4" w:themeFill="accent1" w:themeFillTint="66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A pied/tram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3393" w:type="dxa"/>
            <w:gridSpan w:val="2"/>
            <w:shd w:val="clear" w:color="auto" w:fill="B8CCE4" w:themeFill="accent1" w:themeFillTint="66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A pied/tram</w:t>
            </w:r>
          </w:p>
        </w:tc>
      </w:tr>
      <w:tr w:rsidR="00AD1D86" w:rsidRPr="00EB208E" w:rsidTr="001C1C83">
        <w:trPr>
          <w:trHeight w:val="668"/>
        </w:trPr>
        <w:tc>
          <w:tcPr>
            <w:tcW w:w="1747" w:type="dxa"/>
            <w:vMerge w:val="restart"/>
            <w:shd w:val="clear" w:color="auto" w:fill="auto"/>
          </w:tcPr>
          <w:p w:rsidR="00AD1D86" w:rsidRPr="00EB208E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EB208E" w:rsidRDefault="00AD1D86" w:rsidP="00AD1D8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EB208E" w:rsidRDefault="00AD1D86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AD1D86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EB208E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AD1D86" w:rsidRPr="00EB208E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vMerge w:val="restart"/>
            <w:shd w:val="clear" w:color="auto" w:fill="auto"/>
          </w:tcPr>
          <w:p w:rsidR="00AD1D86" w:rsidRPr="00EB208E" w:rsidRDefault="00AD1D86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AD1D86" w:rsidRPr="00EB208E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001189" w:rsidRPr="00EB208E" w:rsidTr="00001189">
        <w:trPr>
          <w:trHeight w:val="609"/>
        </w:trPr>
        <w:tc>
          <w:tcPr>
            <w:tcW w:w="1747" w:type="dxa"/>
            <w:vMerge/>
            <w:shd w:val="clear" w:color="auto" w:fill="auto"/>
          </w:tcPr>
          <w:p w:rsidR="00001189" w:rsidRPr="00EB208E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64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</w:t>
            </w: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</w:tc>
        <w:tc>
          <w:tcPr>
            <w:tcW w:w="274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7324D3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99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Claudel</w:t>
            </w:r>
          </w:p>
          <w:p w:rsidR="00001189" w:rsidRPr="007324D3" w:rsidRDefault="00001189" w:rsidP="00F1440F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20 CE1-CE2</w:t>
            </w:r>
          </w:p>
        </w:tc>
        <w:tc>
          <w:tcPr>
            <w:tcW w:w="3393" w:type="dxa"/>
            <w:vMerge/>
            <w:shd w:val="clear" w:color="auto" w:fill="auto"/>
          </w:tcPr>
          <w:p w:rsidR="00001189" w:rsidRPr="007324D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</w:t>
            </w: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24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Villaret</w:t>
            </w:r>
          </w:p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49 CP-CE1</w:t>
            </w:r>
          </w:p>
        </w:tc>
      </w:tr>
      <w:tr w:rsidR="00001189" w:rsidRPr="00EB208E" w:rsidTr="00001189">
        <w:trPr>
          <w:trHeight w:val="690"/>
        </w:trPr>
        <w:tc>
          <w:tcPr>
            <w:tcW w:w="1747" w:type="dxa"/>
            <w:vMerge w:val="restart"/>
            <w:shd w:val="clear" w:color="auto" w:fill="auto"/>
          </w:tcPr>
          <w:p w:rsidR="00001189" w:rsidRPr="00EB208E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001189" w:rsidRPr="00EB208E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Pr="00EB208E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Pr="00EB208E" w:rsidRDefault="00001189" w:rsidP="00001189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vMerge w:val="restart"/>
            <w:shd w:val="clear" w:color="auto" w:fill="auto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001189" w:rsidRPr="00EB208E" w:rsidTr="00001189">
        <w:trPr>
          <w:trHeight w:val="352"/>
        </w:trPr>
        <w:tc>
          <w:tcPr>
            <w:tcW w:w="1747" w:type="dxa"/>
            <w:vMerge/>
            <w:shd w:val="clear" w:color="auto" w:fill="auto"/>
          </w:tcPr>
          <w:p w:rsidR="00001189" w:rsidRPr="00EB208E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64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0011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001189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15h40</w:t>
            </w:r>
          </w:p>
        </w:tc>
        <w:tc>
          <w:tcPr>
            <w:tcW w:w="274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99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B51D33" w:rsidRPr="00F1440F" w:rsidRDefault="00B51D33" w:rsidP="00B51D33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 w:rsidRPr="00F1440F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Claudel</w:t>
            </w:r>
          </w:p>
          <w:p w:rsidR="00B51D33" w:rsidRPr="00EB208E" w:rsidRDefault="00F1440F" w:rsidP="00B51D3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1440F"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 xml:space="preserve">2 CE2 </w:t>
            </w:r>
          </w:p>
          <w:p w:rsidR="00001189" w:rsidRPr="00EB208E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001189" w:rsidRPr="00EB208E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0011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001189" w:rsidRDefault="00491333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15h40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EB208E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24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Claudel</w:t>
            </w:r>
          </w:p>
          <w:p w:rsidR="00001189" w:rsidRDefault="00001189" w:rsidP="000011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CP</w:t>
            </w:r>
          </w:p>
          <w:p w:rsidR="00001189" w:rsidRPr="00EB208E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22 CE1</w:t>
            </w:r>
          </w:p>
        </w:tc>
      </w:tr>
      <w:tr w:rsidR="00001189" w:rsidRPr="00EB208E" w:rsidTr="00001189">
        <w:trPr>
          <w:trHeight w:val="557"/>
        </w:trPr>
        <w:tc>
          <w:tcPr>
            <w:tcW w:w="1747" w:type="dxa"/>
            <w:vMerge w:val="restart"/>
            <w:shd w:val="clear" w:color="auto" w:fill="auto"/>
          </w:tcPr>
          <w:p w:rsidR="00001189" w:rsidRPr="00EB208E" w:rsidRDefault="00001189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001189" w:rsidRPr="00EB208E" w:rsidRDefault="00001189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1C1C83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001189" w:rsidRPr="00EB208E" w:rsidRDefault="00001189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vMerge w:val="restart"/>
            <w:shd w:val="clear" w:color="auto" w:fill="auto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EB208E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AD1D86" w:rsidRPr="00EB208E" w:rsidTr="001C1C83">
        <w:trPr>
          <w:trHeight w:val="697"/>
        </w:trPr>
        <w:tc>
          <w:tcPr>
            <w:tcW w:w="1747" w:type="dxa"/>
            <w:vMerge/>
            <w:shd w:val="clear" w:color="auto" w:fill="auto"/>
          </w:tcPr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:rsidR="00AD1D86" w:rsidRPr="00EB208E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EB208E" w:rsidRDefault="00AD1D86" w:rsidP="00AD1D86">
            <w:pPr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EB208E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EB208E" w:rsidRDefault="00AD1D86" w:rsidP="00AD1D86">
            <w:pPr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6A256F" w:rsidRPr="00EB208E" w:rsidTr="000A2293">
        <w:trPr>
          <w:trHeight w:val="697"/>
        </w:trPr>
        <w:tc>
          <w:tcPr>
            <w:tcW w:w="1747" w:type="dxa"/>
            <w:shd w:val="clear" w:color="auto" w:fill="auto"/>
            <w:vAlign w:val="center"/>
          </w:tcPr>
          <w:p w:rsidR="006A256F" w:rsidRPr="00EB208E" w:rsidRDefault="006A256F" w:rsidP="006A256F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EB208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Novembre : 27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04-11-18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  <w:r w:rsidR="000803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08-15-22-29</w:t>
            </w:r>
          </w:p>
          <w:p w:rsidR="006A256F" w:rsidRPr="006A3F3D" w:rsidRDefault="00080389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 05-12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6A256F" w:rsidRPr="006A3F3D" w:rsidRDefault="00B70AEC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 w:rsidR="000803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28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05-12-19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  <w:r w:rsidR="000803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09-16-23-30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Février : </w:t>
            </w:r>
            <w:r w:rsidR="000803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06-13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0A2293" w:rsidRPr="006A3F3D" w:rsidRDefault="000A2293" w:rsidP="000A2293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Novembre : </w:t>
            </w: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30</w:t>
            </w:r>
          </w:p>
          <w:p w:rsidR="000A2293" w:rsidRPr="006A3F3D" w:rsidRDefault="000A2293" w:rsidP="000A2293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Décembre : 07-14-21</w:t>
            </w:r>
          </w:p>
          <w:p w:rsidR="000A2293" w:rsidRPr="006A3F3D" w:rsidRDefault="000A2293" w:rsidP="000A2293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 11-18-25</w:t>
            </w:r>
          </w:p>
          <w:p w:rsidR="006A256F" w:rsidRPr="006A3F3D" w:rsidRDefault="000A2293" w:rsidP="000A2293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 01-08-15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0A229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01-08-15-22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</w:t>
            </w:r>
            <w:r w:rsidR="000A229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 12-19-26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Février : </w:t>
            </w:r>
            <w:r w:rsidR="000A229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02-09-16</w:t>
            </w:r>
          </w:p>
        </w:tc>
      </w:tr>
    </w:tbl>
    <w:p w:rsidR="00D95E64" w:rsidRDefault="00D95E64" w:rsidP="00D95E64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 COUBERTIN</w:t>
      </w:r>
    </w:p>
    <w:p w:rsidR="00D95E64" w:rsidRDefault="00D95E64" w:rsidP="00D95E64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3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>
        <w:rPr>
          <w:rFonts w:ascii="Arial" w:hAnsi="Arial" w:cs="Arial"/>
          <w:sz w:val="28"/>
          <w:szCs w:val="28"/>
          <w:lang w:eastAsia="ar-SA"/>
        </w:rPr>
        <w:t xml:space="preserve">  période du </w:t>
      </w:r>
      <w:r w:rsidR="00355F0B">
        <w:rPr>
          <w:rFonts w:ascii="Arial" w:hAnsi="Arial" w:cs="Arial"/>
          <w:bCs/>
          <w:sz w:val="28"/>
          <w:szCs w:val="28"/>
          <w:lang w:eastAsia="ar-SA"/>
        </w:rPr>
        <w:t xml:space="preserve">19février </w:t>
      </w:r>
      <w:r w:rsidR="00AA3B9B">
        <w:rPr>
          <w:rFonts w:ascii="Arial" w:hAnsi="Arial" w:cs="Arial"/>
          <w:bCs/>
          <w:sz w:val="28"/>
          <w:szCs w:val="28"/>
          <w:lang w:eastAsia="ar-SA"/>
        </w:rPr>
        <w:t>au 1</w:t>
      </w:r>
      <w:r w:rsidR="00AA3B9B" w:rsidRPr="00AA3B9B">
        <w:rPr>
          <w:rFonts w:ascii="Arial" w:hAnsi="Arial" w:cs="Arial"/>
          <w:bCs/>
          <w:sz w:val="28"/>
          <w:szCs w:val="28"/>
          <w:vertAlign w:val="superscript"/>
          <w:lang w:eastAsia="ar-SA"/>
        </w:rPr>
        <w:t>er</w:t>
      </w:r>
      <w:r w:rsidR="00AA3B9B">
        <w:rPr>
          <w:rFonts w:ascii="Arial" w:hAnsi="Arial" w:cs="Arial"/>
          <w:bCs/>
          <w:sz w:val="28"/>
          <w:szCs w:val="28"/>
          <w:lang w:eastAsia="ar-SA"/>
        </w:rPr>
        <w:t xml:space="preserve"> juin</w:t>
      </w:r>
      <w:r w:rsidR="00400D1F">
        <w:rPr>
          <w:rFonts w:ascii="Arial" w:hAnsi="Arial" w:cs="Arial"/>
          <w:bCs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D95E64" w:rsidRDefault="00D95E64" w:rsidP="00D95E64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D95E64" w:rsidRDefault="008B6123" w:rsidP="0026323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samedi 17 février et mardi 20 février 2018</w:t>
      </w:r>
    </w:p>
    <w:tbl>
      <w:tblPr>
        <w:tblW w:w="1531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3392"/>
        <w:gridCol w:w="675"/>
        <w:gridCol w:w="2718"/>
        <w:gridCol w:w="3393"/>
        <w:gridCol w:w="688"/>
        <w:gridCol w:w="1008"/>
        <w:gridCol w:w="1697"/>
      </w:tblGrid>
      <w:tr w:rsidR="00AD1D86" w:rsidRPr="00F731B3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3393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3393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AD1D86" w:rsidRPr="00F731B3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shd w:val="clear" w:color="auto" w:fill="FFFF66"/>
          </w:tcPr>
          <w:p w:rsidR="00AD1D86" w:rsidRPr="001C1C83" w:rsidRDefault="001C1C83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AD1D86" w:rsidRPr="001C1C8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3393" w:type="dxa"/>
            <w:gridSpan w:val="2"/>
            <w:shd w:val="clear" w:color="auto" w:fill="FFFF66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93" w:type="dxa"/>
            <w:shd w:val="clear" w:color="auto" w:fill="FFFF66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3393" w:type="dxa"/>
            <w:gridSpan w:val="3"/>
            <w:shd w:val="clear" w:color="auto" w:fill="FF0000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Car 63 places</w:t>
            </w:r>
          </w:p>
        </w:tc>
      </w:tr>
      <w:tr w:rsidR="007C506D" w:rsidRPr="00F731B3" w:rsidTr="00664AFA">
        <w:trPr>
          <w:trHeight w:val="930"/>
        </w:trPr>
        <w:tc>
          <w:tcPr>
            <w:tcW w:w="1747" w:type="dxa"/>
            <w:shd w:val="clear" w:color="auto" w:fill="auto"/>
          </w:tcPr>
          <w:p w:rsidR="007C506D" w:rsidRPr="00F731B3" w:rsidRDefault="007C506D" w:rsidP="007C506D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9H20</w:t>
            </w: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1C1C8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</w:tc>
        <w:tc>
          <w:tcPr>
            <w:tcW w:w="3392" w:type="dxa"/>
            <w:shd w:val="clear" w:color="auto" w:fill="FFFF66"/>
            <w:vAlign w:val="center"/>
          </w:tcPr>
          <w:p w:rsidR="007C506D" w:rsidRDefault="007E25D4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Les Maillets</w:t>
            </w:r>
          </w:p>
          <w:p w:rsidR="007E25D4" w:rsidRPr="00C24611" w:rsidRDefault="007E25D4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GS (30)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Claudel</w:t>
            </w:r>
          </w:p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CM2</w:t>
            </w:r>
          </w:p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Gazonfier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 CP</w:t>
            </w:r>
          </w:p>
        </w:tc>
        <w:tc>
          <w:tcPr>
            <w:tcW w:w="3393" w:type="dxa"/>
            <w:shd w:val="clear" w:color="auto" w:fill="FFFF66"/>
            <w:vAlign w:val="center"/>
          </w:tcPr>
          <w:p w:rsidR="0064248E" w:rsidRDefault="00042B70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P.Carpa</w:t>
            </w:r>
            <w:r w:rsidR="0064248E">
              <w:rPr>
                <w:rFonts w:ascii="Arial" w:hAnsi="Arial" w:cs="Arial"/>
                <w:bCs/>
                <w:sz w:val="22"/>
                <w:szCs w:val="22"/>
              </w:rPr>
              <w:t>ntier</w:t>
            </w:r>
            <w:r w:rsidR="007C50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C506D" w:rsidRPr="00885625" w:rsidRDefault="0064248E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7C506D">
              <w:rPr>
                <w:rFonts w:ascii="Arial" w:hAnsi="Arial" w:cs="Arial"/>
                <w:bCs/>
                <w:sz w:val="22"/>
                <w:szCs w:val="22"/>
              </w:rPr>
              <w:t>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(40)</w:t>
            </w:r>
          </w:p>
        </w:tc>
        <w:tc>
          <w:tcPr>
            <w:tcW w:w="3393" w:type="dxa"/>
            <w:gridSpan w:val="3"/>
            <w:shd w:val="clear" w:color="auto" w:fill="FF0000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Ronsard 30 GS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Boussinière 27 CE1-CE2</w:t>
            </w:r>
          </w:p>
        </w:tc>
      </w:tr>
      <w:tr w:rsidR="007C506D" w:rsidRPr="00F731B3" w:rsidTr="00B122A8">
        <w:trPr>
          <w:trHeight w:val="904"/>
        </w:trPr>
        <w:tc>
          <w:tcPr>
            <w:tcW w:w="1747" w:type="dxa"/>
            <w:shd w:val="clear" w:color="auto" w:fill="auto"/>
          </w:tcPr>
          <w:p w:rsidR="007C506D" w:rsidRPr="00F731B3" w:rsidRDefault="007C506D" w:rsidP="007C506D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10H00</w:t>
            </w: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1C1C8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</w:tc>
        <w:tc>
          <w:tcPr>
            <w:tcW w:w="3392" w:type="dxa"/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Gougeard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GS</w:t>
            </w:r>
            <w:r w:rsidR="007E25D4">
              <w:rPr>
                <w:rFonts w:ascii="Arial" w:hAnsi="Arial" w:cs="Arial"/>
                <w:bCs/>
                <w:sz w:val="22"/>
                <w:szCs w:val="22"/>
              </w:rPr>
              <w:t xml:space="preserve"> (30)</w:t>
            </w:r>
          </w:p>
        </w:tc>
        <w:tc>
          <w:tcPr>
            <w:tcW w:w="3393" w:type="dxa"/>
            <w:gridSpan w:val="2"/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Clairefontaine Maternelle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 GS</w:t>
            </w:r>
          </w:p>
        </w:tc>
        <w:tc>
          <w:tcPr>
            <w:tcW w:w="3393" w:type="dxa"/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 Madeleine Maternelle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52 GS</w:t>
            </w:r>
          </w:p>
        </w:tc>
        <w:tc>
          <w:tcPr>
            <w:tcW w:w="3393" w:type="dxa"/>
            <w:gridSpan w:val="3"/>
            <w:shd w:val="clear" w:color="auto" w:fill="FF0000"/>
            <w:vAlign w:val="center"/>
          </w:tcPr>
          <w:p w:rsidR="00B122A8" w:rsidRDefault="00B122A8" w:rsidP="00B122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F. Buisson</w:t>
            </w:r>
          </w:p>
          <w:p w:rsidR="007C506D" w:rsidRPr="00C24611" w:rsidRDefault="00B122A8" w:rsidP="00B122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GS – GS/CP (52)</w:t>
            </w:r>
          </w:p>
        </w:tc>
      </w:tr>
      <w:tr w:rsidR="007C506D" w:rsidRPr="00F731B3" w:rsidTr="00B122A8">
        <w:trPr>
          <w:trHeight w:val="906"/>
        </w:trPr>
        <w:tc>
          <w:tcPr>
            <w:tcW w:w="1747" w:type="dxa"/>
            <w:shd w:val="clear" w:color="auto" w:fill="auto"/>
          </w:tcPr>
          <w:p w:rsidR="007C506D" w:rsidRPr="00F731B3" w:rsidRDefault="007C506D" w:rsidP="007C506D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10H40</w:t>
            </w: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1C1C83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7C506D" w:rsidRPr="00F731B3" w:rsidRDefault="007C506D" w:rsidP="007C506D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11H20</w:t>
            </w:r>
          </w:p>
        </w:tc>
        <w:tc>
          <w:tcPr>
            <w:tcW w:w="339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B122A8" w:rsidRDefault="00B122A8" w:rsidP="00B122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Kergomard</w:t>
            </w:r>
          </w:p>
          <w:p w:rsidR="002A3A01" w:rsidRPr="00C24611" w:rsidRDefault="00B122A8" w:rsidP="00B122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</w:t>
            </w:r>
            <w:r w:rsidR="007E25D4">
              <w:rPr>
                <w:rFonts w:ascii="Arial" w:hAnsi="Arial" w:cs="Arial"/>
                <w:sz w:val="22"/>
                <w:szCs w:val="22"/>
              </w:rPr>
              <w:t xml:space="preserve"> (37)</w:t>
            </w: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Descartes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 GS-CP</w:t>
            </w:r>
          </w:p>
        </w:tc>
        <w:tc>
          <w:tcPr>
            <w:tcW w:w="3393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P.Belon</w:t>
            </w:r>
          </w:p>
          <w:p w:rsidR="007C506D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 CP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 CP-CE1</w:t>
            </w:r>
          </w:p>
        </w:tc>
        <w:tc>
          <w:tcPr>
            <w:tcW w:w="3393" w:type="dxa"/>
            <w:gridSpan w:val="3"/>
            <w:tcBorders>
              <w:bottom w:val="single" w:sz="8" w:space="0" w:color="000000"/>
            </w:tcBorders>
            <w:shd w:val="clear" w:color="auto" w:fill="FF0000"/>
            <w:vAlign w:val="center"/>
          </w:tcPr>
          <w:p w:rsidR="007C506D" w:rsidRDefault="007C506D" w:rsidP="007C5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Villaret 27 CE1</w:t>
            </w:r>
          </w:p>
          <w:p w:rsidR="007C506D" w:rsidRPr="00C24611" w:rsidRDefault="007C506D" w:rsidP="007C5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Gazonfier 22 CP-CE1</w:t>
            </w:r>
          </w:p>
        </w:tc>
      </w:tr>
      <w:tr w:rsidR="00AD1D86" w:rsidRPr="00F731B3" w:rsidTr="00001189">
        <w:trPr>
          <w:trHeight w:val="140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A pied/tram</w:t>
            </w:r>
          </w:p>
        </w:tc>
        <w:tc>
          <w:tcPr>
            <w:tcW w:w="3393" w:type="dxa"/>
            <w:gridSpan w:val="2"/>
            <w:shd w:val="clear" w:color="auto" w:fill="99CCFF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A pied/tram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3393" w:type="dxa"/>
            <w:gridSpan w:val="3"/>
            <w:shd w:val="clear" w:color="auto" w:fill="99CCFF"/>
            <w:vAlign w:val="center"/>
          </w:tcPr>
          <w:p w:rsidR="00AD1D86" w:rsidRPr="001C1C8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1C1C83">
              <w:rPr>
                <w:rFonts w:ascii="Arial" w:eastAsia="Arial Unicode MS" w:hAnsi="Arial" w:cs="Arial"/>
                <w:b/>
                <w:lang w:eastAsia="ar-SA"/>
              </w:rPr>
              <w:t>A pied/tram</w:t>
            </w:r>
          </w:p>
        </w:tc>
      </w:tr>
      <w:tr w:rsidR="00AD1D86" w:rsidRPr="00F731B3" w:rsidTr="00001189">
        <w:trPr>
          <w:trHeight w:val="690"/>
        </w:trPr>
        <w:tc>
          <w:tcPr>
            <w:tcW w:w="1747" w:type="dxa"/>
            <w:vMerge w:val="restart"/>
            <w:shd w:val="clear" w:color="auto" w:fill="auto"/>
          </w:tcPr>
          <w:p w:rsidR="00AD1D86" w:rsidRPr="00F731B3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14H00</w:t>
            </w: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AD1D86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AD1D86" w:rsidRPr="00F731B3" w:rsidRDefault="00AD1D86" w:rsidP="00EB6C1C">
            <w:pPr>
              <w:ind w:firstLine="708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 w:val="restart"/>
            <w:shd w:val="clear" w:color="auto" w:fill="auto"/>
          </w:tcPr>
          <w:p w:rsidR="00AD1D86" w:rsidRPr="00F731B3" w:rsidRDefault="00AD1D86" w:rsidP="00B122A8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gridSpan w:val="3"/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AA3B9B" w:rsidTr="00491333">
        <w:trPr>
          <w:trHeight w:val="647"/>
        </w:trPr>
        <w:tc>
          <w:tcPr>
            <w:tcW w:w="1747" w:type="dxa"/>
            <w:vMerge/>
            <w:shd w:val="clear" w:color="auto" w:fill="auto"/>
          </w:tcPr>
          <w:p w:rsidR="00001189" w:rsidRPr="00F731B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</w:t>
            </w:r>
            <w:r w:rsidRPr="007E157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E157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</w:tc>
        <w:tc>
          <w:tcPr>
            <w:tcW w:w="271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69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7C506D" w:rsidRDefault="00001189" w:rsidP="00001189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C.Chappe 23 GS</w:t>
            </w:r>
          </w:p>
          <w:p w:rsidR="00001189" w:rsidRDefault="00001189" w:rsidP="00001189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Claudel</w:t>
            </w:r>
          </w:p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20 CM1-CM2</w:t>
            </w:r>
          </w:p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001189" w:rsidRPr="00F731B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88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</w:p>
          <w:p w:rsidR="00001189" w:rsidRDefault="00001189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  <w:t>14h20</w:t>
            </w:r>
          </w:p>
          <w:p w:rsidR="00001189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</w:p>
          <w:p w:rsidR="00491333" w:rsidRDefault="00491333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</w:p>
          <w:p w:rsidR="00491333" w:rsidRDefault="00491333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</w:p>
          <w:p w:rsidR="00001189" w:rsidRPr="007324D3" w:rsidRDefault="00001189" w:rsidP="00491333">
            <w:pPr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  <w:t>15h00</w:t>
            </w:r>
          </w:p>
        </w:tc>
        <w:tc>
          <w:tcPr>
            <w:tcW w:w="2705" w:type="dxa"/>
            <w:gridSpan w:val="2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suppressAutoHyphens w:val="0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</w:p>
          <w:p w:rsidR="00001189" w:rsidRPr="00001189" w:rsidRDefault="00001189" w:rsidP="00001189">
            <w:pPr>
              <w:tabs>
                <w:tab w:val="right" w:pos="2491"/>
                <w:tab w:val="right" w:pos="3251"/>
              </w:tabs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  <w:r w:rsidRPr="007324D3">
              <w:rPr>
                <w:rFonts w:ascii="Arial" w:hAnsi="Arial" w:cs="Arial"/>
                <w:sz w:val="22"/>
                <w:szCs w:val="22"/>
                <w:lang w:val="en-US"/>
              </w:rPr>
              <w:t>L.Aubrac</w:t>
            </w:r>
          </w:p>
          <w:p w:rsidR="00001189" w:rsidRPr="007324D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val="en-US" w:eastAsia="ar-SA"/>
              </w:rPr>
            </w:pPr>
            <w:r w:rsidRPr="007324D3">
              <w:rPr>
                <w:rFonts w:ascii="Arial" w:hAnsi="Arial" w:cs="Arial"/>
                <w:sz w:val="22"/>
                <w:szCs w:val="22"/>
                <w:lang w:val="en-US"/>
              </w:rPr>
              <w:t>30 GS</w:t>
            </w:r>
          </w:p>
        </w:tc>
      </w:tr>
      <w:tr w:rsidR="00001189" w:rsidRPr="00F731B3" w:rsidTr="00491333">
        <w:trPr>
          <w:trHeight w:val="549"/>
        </w:trPr>
        <w:tc>
          <w:tcPr>
            <w:tcW w:w="1747" w:type="dxa"/>
            <w:vMerge w:val="restart"/>
            <w:shd w:val="clear" w:color="auto" w:fill="auto"/>
          </w:tcPr>
          <w:p w:rsidR="00001189" w:rsidRPr="00F731B3" w:rsidRDefault="00001189" w:rsidP="00001189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14H40</w:t>
            </w:r>
          </w:p>
          <w:p w:rsidR="00001189" w:rsidRPr="00F731B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001189">
            <w:pPr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 w:val="restart"/>
            <w:shd w:val="clear" w:color="auto" w:fill="auto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88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705" w:type="dxa"/>
            <w:gridSpan w:val="2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001189" w:rsidRPr="00F731B3" w:rsidTr="00001189">
        <w:trPr>
          <w:trHeight w:val="188"/>
        </w:trPr>
        <w:tc>
          <w:tcPr>
            <w:tcW w:w="1747" w:type="dxa"/>
            <w:vMerge/>
            <w:shd w:val="clear" w:color="auto" w:fill="auto"/>
          </w:tcPr>
          <w:p w:rsidR="00001189" w:rsidRPr="00F731B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001189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</w:t>
            </w:r>
          </w:p>
          <w:p w:rsidR="00491333" w:rsidRDefault="00491333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Default="00491333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491333" w:rsidRPr="00001189" w:rsidRDefault="00491333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15h40</w:t>
            </w:r>
          </w:p>
        </w:tc>
        <w:tc>
          <w:tcPr>
            <w:tcW w:w="2718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001189">
            <w:pPr>
              <w:tabs>
                <w:tab w:val="right" w:pos="2491"/>
                <w:tab w:val="right" w:pos="3251"/>
              </w:tabs>
              <w:snapToGrid w:val="0"/>
              <w:ind w:left="2569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Default="00001189" w:rsidP="00001189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Villaret maternelle</w:t>
            </w:r>
          </w:p>
          <w:p w:rsidR="00001189" w:rsidRDefault="00001189" w:rsidP="00001189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ar-SA"/>
              </w:rPr>
              <w:t>40 GS</w:t>
            </w:r>
          </w:p>
          <w:p w:rsidR="00001189" w:rsidRPr="00F731B3" w:rsidRDefault="00001189" w:rsidP="00001189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001189" w:rsidRPr="00F731B3" w:rsidRDefault="00001189" w:rsidP="00001189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696" w:type="dxa"/>
            <w:gridSpan w:val="2"/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15h00 -15h40</w:t>
            </w:r>
          </w:p>
        </w:tc>
        <w:tc>
          <w:tcPr>
            <w:tcW w:w="1697" w:type="dxa"/>
            <w:shd w:val="clear" w:color="auto" w:fill="B8CCE4" w:themeFill="accent1" w:themeFillTint="66"/>
          </w:tcPr>
          <w:p w:rsidR="00001189" w:rsidRPr="00F731B3" w:rsidRDefault="00001189" w:rsidP="00001189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15h00 -15h40</w:t>
            </w:r>
          </w:p>
        </w:tc>
      </w:tr>
      <w:tr w:rsidR="00001189" w:rsidRPr="00F731B3" w:rsidTr="00001189">
        <w:trPr>
          <w:trHeight w:val="165"/>
        </w:trPr>
        <w:tc>
          <w:tcPr>
            <w:tcW w:w="1747" w:type="dxa"/>
            <w:vMerge/>
            <w:shd w:val="clear" w:color="auto" w:fill="auto"/>
          </w:tcPr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EB6C1C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EB6C1C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696" w:type="dxa"/>
            <w:gridSpan w:val="2"/>
            <w:shd w:val="clear" w:color="auto" w:fill="B8CCE4" w:themeFill="accent1" w:themeFillTint="66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val="en-GB"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val="en-GB" w:eastAsia="ar-SA"/>
              </w:rPr>
              <w:t>Du 06/03 au 07/04</w:t>
            </w:r>
          </w:p>
        </w:tc>
        <w:tc>
          <w:tcPr>
            <w:tcW w:w="1697" w:type="dxa"/>
            <w:shd w:val="clear" w:color="auto" w:fill="B8CCE4" w:themeFill="accent1" w:themeFillTint="66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val="en-GB"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val="en-GB" w:eastAsia="ar-SA"/>
              </w:rPr>
              <w:t>Du 24/04 au 30/05</w:t>
            </w:r>
          </w:p>
        </w:tc>
      </w:tr>
      <w:tr w:rsidR="00001189" w:rsidRPr="00F731B3" w:rsidTr="00001189">
        <w:trPr>
          <w:trHeight w:val="184"/>
        </w:trPr>
        <w:tc>
          <w:tcPr>
            <w:tcW w:w="1747" w:type="dxa"/>
            <w:vMerge/>
            <w:shd w:val="clear" w:color="auto" w:fill="auto"/>
          </w:tcPr>
          <w:p w:rsidR="00001189" w:rsidRPr="00F731B3" w:rsidRDefault="00001189" w:rsidP="007C506D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001189" w:rsidRPr="00F731B3" w:rsidRDefault="00001189" w:rsidP="007C506D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7C506D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001189" w:rsidRPr="00F731B3" w:rsidRDefault="00001189" w:rsidP="007C506D">
            <w:pPr>
              <w:tabs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</w:tcPr>
          <w:p w:rsidR="00001189" w:rsidRPr="00F731B3" w:rsidRDefault="00001189" w:rsidP="007C506D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696" w:type="dxa"/>
            <w:gridSpan w:val="2"/>
            <w:vMerge w:val="restart"/>
            <w:shd w:val="clear" w:color="auto" w:fill="B8CCE4" w:themeFill="accent1" w:themeFillTint="66"/>
            <w:vAlign w:val="center"/>
          </w:tcPr>
          <w:p w:rsidR="00001189" w:rsidRDefault="00001189" w:rsidP="007C50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G.Pilon</w:t>
            </w:r>
          </w:p>
          <w:p w:rsidR="00001189" w:rsidRPr="00D36F18" w:rsidRDefault="00001189" w:rsidP="007C50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GS</w:t>
            </w:r>
          </w:p>
        </w:tc>
        <w:tc>
          <w:tcPr>
            <w:tcW w:w="1697" w:type="dxa"/>
            <w:vMerge w:val="restart"/>
            <w:shd w:val="clear" w:color="auto" w:fill="B8CCE4" w:themeFill="accent1" w:themeFillTint="66"/>
            <w:vAlign w:val="center"/>
          </w:tcPr>
          <w:p w:rsidR="00001189" w:rsidRDefault="00001189" w:rsidP="007C50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S.Busson</w:t>
            </w:r>
          </w:p>
          <w:p w:rsidR="00001189" w:rsidRPr="00D36F18" w:rsidRDefault="00001189" w:rsidP="007C50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CM</w:t>
            </w:r>
          </w:p>
        </w:tc>
      </w:tr>
      <w:tr w:rsidR="00001189" w:rsidRPr="00F731B3" w:rsidTr="00001189">
        <w:trPr>
          <w:trHeight w:val="679"/>
        </w:trPr>
        <w:tc>
          <w:tcPr>
            <w:tcW w:w="1747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001189" w:rsidRPr="00F731B3" w:rsidRDefault="00001189" w:rsidP="00EB6C1C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15H20</w:t>
            </w:r>
          </w:p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AD1D86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  <w:p w:rsidR="00001189" w:rsidRPr="00F731B3" w:rsidRDefault="00001189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16H00</w:t>
            </w:r>
          </w:p>
        </w:tc>
        <w:tc>
          <w:tcPr>
            <w:tcW w:w="3392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001189" w:rsidRPr="00F731B3" w:rsidRDefault="00001189" w:rsidP="00EB6C1C">
            <w:pP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7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001189" w:rsidRPr="00F731B3" w:rsidRDefault="00001189" w:rsidP="00EB6C1C">
            <w:pPr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1697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001189" w:rsidRPr="00F731B3" w:rsidRDefault="00001189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AD1D86" w:rsidRPr="00AD1D86" w:rsidTr="00001189">
        <w:trPr>
          <w:trHeight w:val="465"/>
        </w:trPr>
        <w:tc>
          <w:tcPr>
            <w:tcW w:w="1747" w:type="dxa"/>
            <w:vMerge/>
            <w:shd w:val="clear" w:color="auto" w:fill="auto"/>
          </w:tcPr>
          <w:p w:rsidR="00AD1D86" w:rsidRPr="00AD1D86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:rsidR="00AD1D86" w:rsidRPr="00AD1D86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AD1D86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vMerge/>
            <w:shd w:val="clear" w:color="auto" w:fill="auto"/>
            <w:vAlign w:val="center"/>
          </w:tcPr>
          <w:p w:rsidR="00AD1D86" w:rsidRPr="00AD1D86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</w:p>
        </w:tc>
        <w:tc>
          <w:tcPr>
            <w:tcW w:w="3393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AD1D86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</w:tc>
      </w:tr>
      <w:tr w:rsidR="00B70AEC" w:rsidRPr="00F731B3" w:rsidTr="000A2293">
        <w:trPr>
          <w:trHeight w:val="697"/>
        </w:trPr>
        <w:tc>
          <w:tcPr>
            <w:tcW w:w="1747" w:type="dxa"/>
            <w:shd w:val="clear" w:color="auto" w:fill="auto"/>
            <w:vAlign w:val="center"/>
          </w:tcPr>
          <w:p w:rsidR="00B70AEC" w:rsidRPr="00F731B3" w:rsidRDefault="00B70AEC" w:rsidP="00B70AEC">
            <w:pPr>
              <w:snapToGrid w:val="0"/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DATES</w:t>
            </w:r>
          </w:p>
        </w:tc>
        <w:tc>
          <w:tcPr>
            <w:tcW w:w="3392" w:type="dxa"/>
            <w:shd w:val="clear" w:color="auto" w:fill="auto"/>
          </w:tcPr>
          <w:p w:rsidR="00080389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Février :19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12-19-26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Avril 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09-16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07-14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-28</w:t>
            </w:r>
          </w:p>
        </w:tc>
        <w:tc>
          <w:tcPr>
            <w:tcW w:w="3393" w:type="dxa"/>
            <w:gridSpan w:val="2"/>
            <w:shd w:val="clear" w:color="auto" w:fill="auto"/>
          </w:tcPr>
          <w:p w:rsidR="00080389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Février : 20</w:t>
            </w:r>
          </w:p>
          <w:p w:rsidR="00B70AEC" w:rsidRPr="006A3F3D" w:rsidRDefault="00B70AEC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</w:t>
            </w:r>
            <w:r w:rsidR="00080389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ars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13-20-27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</w:t>
            </w:r>
            <w:r w:rsidR="00B70AEC"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0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3-10-17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15-22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-29</w:t>
            </w:r>
          </w:p>
        </w:tc>
        <w:tc>
          <w:tcPr>
            <w:tcW w:w="3393" w:type="dxa"/>
            <w:shd w:val="clear" w:color="auto" w:fill="auto"/>
          </w:tcPr>
          <w:p w:rsidR="004C3B53" w:rsidRDefault="004C3B53" w:rsidP="004C3B5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Février : 22</w:t>
            </w:r>
          </w:p>
          <w:p w:rsidR="004C3B53" w:rsidRPr="006A3F3D" w:rsidRDefault="004C3B53" w:rsidP="004C3B5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Mars : 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15-22-29.</w:t>
            </w:r>
          </w:p>
          <w:p w:rsidR="004C3B53" w:rsidRPr="006A3F3D" w:rsidRDefault="004C3B53" w:rsidP="004C3B5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 : 05-12-19</w:t>
            </w:r>
          </w:p>
          <w:p w:rsidR="00B70AEC" w:rsidRPr="006A3F3D" w:rsidRDefault="004C3B53" w:rsidP="004C3B5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 : 17-24-31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080389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Février :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 23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Mars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 : 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16-23-30</w:t>
            </w:r>
          </w:p>
          <w:p w:rsidR="00B70AEC" w:rsidRPr="006A3F3D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Avril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 : 06-13-20</w:t>
            </w:r>
          </w:p>
          <w:p w:rsidR="00B70AEC" w:rsidRDefault="00080389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Mai</w:t>
            </w:r>
            <w:r w:rsidR="00B70AEC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 xml:space="preserve"> : </w:t>
            </w:r>
            <w:r w:rsidR="00D5086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11-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18-25</w:t>
            </w:r>
          </w:p>
          <w:p w:rsidR="004C3B53" w:rsidRPr="006A3F3D" w:rsidRDefault="004C3B53" w:rsidP="00B70AE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Juin : 01</w:t>
            </w:r>
          </w:p>
        </w:tc>
      </w:tr>
    </w:tbl>
    <w:p w:rsidR="00D95E64" w:rsidRPr="00AD1D86" w:rsidRDefault="00D95E64" w:rsidP="00D95E64">
      <w:pPr>
        <w:rPr>
          <w:sz w:val="16"/>
          <w:szCs w:val="16"/>
        </w:rPr>
      </w:pPr>
    </w:p>
    <w:p w:rsidR="00061403" w:rsidRPr="004F0717" w:rsidRDefault="00061403" w:rsidP="00061403">
      <w:pPr>
        <w:pageBreakBefore/>
        <w:spacing w:line="259" w:lineRule="auto"/>
        <w:jc w:val="center"/>
        <w:rPr>
          <w:sz w:val="28"/>
          <w:szCs w:val="28"/>
        </w:rPr>
      </w:pPr>
      <w:r w:rsidRPr="004F0717">
        <w:rPr>
          <w:rFonts w:ascii="Arial" w:hAnsi="Arial" w:cs="Arial"/>
          <w:b/>
          <w:bCs/>
          <w:sz w:val="28"/>
          <w:szCs w:val="28"/>
        </w:rPr>
        <w:lastRenderedPageBreak/>
        <w:t>Organisation des périodes Ardriers 2017-2018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8"/>
        <w:gridCol w:w="1329"/>
        <w:gridCol w:w="1329"/>
        <w:gridCol w:w="348"/>
        <w:gridCol w:w="1329"/>
        <w:gridCol w:w="1329"/>
        <w:gridCol w:w="347"/>
        <w:gridCol w:w="1328"/>
        <w:gridCol w:w="1328"/>
        <w:gridCol w:w="347"/>
        <w:gridCol w:w="1328"/>
        <w:gridCol w:w="1328"/>
        <w:gridCol w:w="347"/>
        <w:gridCol w:w="1328"/>
        <w:gridCol w:w="1328"/>
        <w:gridCol w:w="347"/>
      </w:tblGrid>
      <w:tr w:rsidR="00061403" w:rsidRPr="007E2D77" w:rsidTr="004F0717">
        <w:trPr>
          <w:trHeight w:val="65"/>
        </w:trPr>
        <w:tc>
          <w:tcPr>
            <w:tcW w:w="1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SEPT.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OCT.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  <w:lang w:val="en-GB"/>
              </w:rPr>
              <w:t>NOV.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DEC.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JANVIER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FEVRIER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MARS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AVRIL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MAI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E2D77">
              <w:rPr>
                <w:rFonts w:ascii="Arial" w:hAnsi="Arial" w:cs="Arial"/>
                <w:b/>
                <w:sz w:val="12"/>
                <w:szCs w:val="12"/>
              </w:rPr>
              <w:t>JUIN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1403" w:rsidRPr="007E2D77" w:rsidRDefault="00061403" w:rsidP="009A657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rentrée profs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Me.</w:t>
            </w: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 Toussaint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 Jour de l’an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D.Paques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 fête du travail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01</w:t>
            </w:r>
          </w:p>
        </w:tc>
      </w:tr>
      <w:tr w:rsidR="00061403" w:rsidRPr="00A44D05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02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02</w:t>
            </w:r>
          </w:p>
        </w:tc>
      </w:tr>
      <w:tr w:rsidR="00061403" w:rsidRPr="00A44D05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03</w:t>
            </w:r>
          </w:p>
        </w:tc>
      </w:tr>
      <w:tr w:rsidR="00061403" w:rsidRPr="00A44D05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 r</w:t>
            </w: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entrée élèves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04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A44D05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A44D05">
              <w:rPr>
                <w:rFonts w:ascii="Arial" w:hAnsi="Arial" w:cs="Arial"/>
                <w:b/>
                <w:sz w:val="14"/>
                <w:szCs w:val="14"/>
                <w:lang w:val="nl-NL"/>
              </w:rPr>
              <w:t>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</w:t>
            </w:r>
            <w:r w:rsidRPr="00355F0B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</w:t>
            </w: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</w:t>
            </w: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L.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  <w:r w:rsidRPr="00355F0B">
              <w:rPr>
                <w:rFonts w:ascii="Arial" w:hAnsi="Arial" w:cs="Arial"/>
                <w:sz w:val="14"/>
                <w:szCs w:val="14"/>
              </w:rPr>
              <w:t xml:space="preserve"> Victoire 45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AC1A29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</w:tr>
      <w:tr w:rsidR="00061403" w:rsidRPr="002A60AE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AC1A29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1A29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S.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09</w:t>
            </w:r>
          </w:p>
        </w:tc>
      </w:tr>
      <w:tr w:rsidR="00061403" w:rsidRPr="002A60AE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  <w:r w:rsidRPr="00355F0B">
              <w:rPr>
                <w:rFonts w:ascii="Arial" w:hAnsi="Arial" w:cs="Arial"/>
                <w:sz w:val="14"/>
                <w:szCs w:val="14"/>
                <w:shd w:val="clear" w:color="auto" w:fill="D9D9D9"/>
              </w:rPr>
              <w:t>Ascension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10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nl-NL"/>
              </w:rPr>
              <w:t>11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  <w:r w:rsidRPr="00355F0B">
              <w:rPr>
                <w:rFonts w:ascii="Arial" w:hAnsi="Arial" w:cs="Arial"/>
                <w:i/>
                <w:sz w:val="14"/>
                <w:szCs w:val="14"/>
              </w:rPr>
              <w:t xml:space="preserve"> Armistice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11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12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S.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13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14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18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L.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D.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Pentecôte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J.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D.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 xml:space="preserve">S.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Me.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V.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 xml:space="preserve">S.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  <w:r w:rsidRPr="00355F0B">
              <w:rPr>
                <w:rFonts w:ascii="Arial" w:hAnsi="Arial" w:cs="Arial"/>
                <w:sz w:val="14"/>
                <w:szCs w:val="14"/>
              </w:rPr>
              <w:t xml:space="preserve"> Noël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26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27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D.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L.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28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 xml:space="preserve">M.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V.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29</w:t>
            </w:r>
          </w:p>
        </w:tc>
      </w:tr>
      <w:tr w:rsidR="00061403" w:rsidRPr="007E2D77" w:rsidTr="004F0717">
        <w:trPr>
          <w:cantSplit/>
          <w:trHeight w:val="265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V.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L.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504D" w:themeFill="accent2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S.</w:t>
            </w:r>
          </w:p>
        </w:tc>
        <w:tc>
          <w:tcPr>
            <w:tcW w:w="113" w:type="pct"/>
            <w:tcBorders>
              <w:lef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30</w:t>
            </w:r>
          </w:p>
        </w:tc>
      </w:tr>
      <w:tr w:rsidR="00061403" w:rsidRPr="007E2D77" w:rsidTr="004F0717">
        <w:trPr>
          <w:trHeight w:val="265"/>
        </w:trPr>
        <w:tc>
          <w:tcPr>
            <w:tcW w:w="11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  <w:lang w:val="fr-CA"/>
              </w:rPr>
              <w:t>31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D.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fr-CA"/>
              </w:rPr>
              <w:t>Me.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  <w:r w:rsidRPr="00355F0B">
              <w:rPr>
                <w:rFonts w:ascii="Arial" w:hAnsi="Arial" w:cs="Arial"/>
                <w:sz w:val="14"/>
                <w:szCs w:val="14"/>
              </w:rPr>
              <w:t>S.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55F0B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  <w:lang w:val="nl-NL"/>
              </w:rPr>
            </w:pPr>
            <w:r w:rsidRPr="00355F0B">
              <w:rPr>
                <w:rFonts w:ascii="Arial" w:hAnsi="Arial" w:cs="Arial"/>
                <w:sz w:val="14"/>
                <w:szCs w:val="14"/>
                <w:lang w:val="nl-NL"/>
              </w:rPr>
              <w:t>J.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1403" w:rsidRPr="00355F0B" w:rsidRDefault="00061403" w:rsidP="009A6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1403" w:rsidRPr="007E2D77" w:rsidRDefault="00061403" w:rsidP="009A657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E2D77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</w:tr>
    </w:tbl>
    <w:p w:rsidR="00061403" w:rsidRPr="008B1029" w:rsidRDefault="00061403" w:rsidP="0006140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36"/>
        <w:gridCol w:w="4687"/>
        <w:gridCol w:w="7365"/>
      </w:tblGrid>
      <w:tr w:rsidR="00061403" w:rsidTr="004F0717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Période 1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5 septembre au 2 décembre 2017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1403" w:rsidTr="004F0717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FF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Période 2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FF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5 décembre au 14 mars 2018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FF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1403" w:rsidTr="004F0717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Période 3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20 mars au 01 juin 2018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1403" w:rsidTr="004F0717">
        <w:tc>
          <w:tcPr>
            <w:tcW w:w="10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 w:themeFill="accent2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Période 4</w:t>
            </w:r>
          </w:p>
        </w:tc>
        <w:tc>
          <w:tcPr>
            <w:tcW w:w="1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 w:themeFill="accent2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029">
              <w:rPr>
                <w:rFonts w:ascii="Arial" w:hAnsi="Arial" w:cs="Arial"/>
                <w:b/>
                <w:bCs/>
                <w:sz w:val="16"/>
                <w:szCs w:val="16"/>
              </w:rPr>
              <w:t>4 au 29 juin 2018</w:t>
            </w:r>
          </w:p>
        </w:tc>
        <w:tc>
          <w:tcPr>
            <w:tcW w:w="2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 w:themeFill="accent2"/>
          </w:tcPr>
          <w:p w:rsidR="00061403" w:rsidRPr="008B1029" w:rsidRDefault="00061403" w:rsidP="009A65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ARDRIERS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1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ère</w:t>
      </w:r>
      <w:r w:rsidR="00AA3B9B">
        <w:rPr>
          <w:rFonts w:ascii="Arial" w:hAnsi="Arial" w:cs="Arial"/>
          <w:sz w:val="28"/>
          <w:szCs w:val="28"/>
          <w:lang w:eastAsia="ar-SA"/>
        </w:rPr>
        <w:t xml:space="preserve"> période du 6 septembre au 8</w:t>
      </w:r>
      <w:r>
        <w:rPr>
          <w:rFonts w:ascii="Arial" w:hAnsi="Arial" w:cs="Arial"/>
          <w:sz w:val="28"/>
          <w:szCs w:val="28"/>
          <w:lang w:eastAsia="ar-SA"/>
        </w:rPr>
        <w:t xml:space="preserve"> décembre </w:t>
      </w:r>
      <w:r w:rsidR="00400D1F">
        <w:rPr>
          <w:rFonts w:ascii="Arial" w:hAnsi="Arial" w:cs="Arial"/>
          <w:sz w:val="28"/>
          <w:szCs w:val="28"/>
          <w:lang w:eastAsia="ar-SA"/>
        </w:rPr>
        <w:t>2017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65227B" w:rsidRPr="0026323C" w:rsidRDefault="008B6123" w:rsidP="0026323C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mardi 5 et samedi 9 septembre 2017</w:t>
      </w: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2642"/>
        <w:gridCol w:w="711"/>
        <w:gridCol w:w="1931"/>
        <w:gridCol w:w="2642"/>
        <w:gridCol w:w="2642"/>
        <w:gridCol w:w="723"/>
        <w:gridCol w:w="1920"/>
      </w:tblGrid>
      <w:tr w:rsidR="00AD1D86" w:rsidRPr="00F731B3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LUNDI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MARDI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2A29FD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AD1D86" w:rsidRPr="00F731B3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Pr="007324D3" w:rsidRDefault="007B0F1B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AD1D86" w:rsidRPr="007324D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</w:tr>
      <w:tr w:rsidR="00AD1D86" w:rsidRPr="00F731B3" w:rsidTr="00664AFA">
        <w:trPr>
          <w:trHeight w:val="982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7B0F1B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4D3">
              <w:rPr>
                <w:rFonts w:ascii="Arial" w:hAnsi="Arial" w:cs="Arial"/>
                <w:b/>
                <w:bCs/>
                <w:sz w:val="18"/>
                <w:szCs w:val="18"/>
              </w:rPr>
              <w:t>Garnier Pages</w:t>
            </w:r>
          </w:p>
          <w:p w:rsidR="007324D3" w:rsidRPr="007324D3" w:rsidRDefault="007324D3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CE2 – ULIS (40)</w:t>
            </w:r>
          </w:p>
        </w:tc>
        <w:tc>
          <w:tcPr>
            <w:tcW w:w="2642" w:type="dxa"/>
            <w:gridSpan w:val="2"/>
            <w:shd w:val="clear" w:color="auto" w:fill="C2D69B" w:themeFill="accent3" w:themeFillTint="99"/>
            <w:vAlign w:val="center"/>
          </w:tcPr>
          <w:p w:rsidR="00AD1D86" w:rsidRDefault="007324D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La Chapelle St Aubin</w:t>
            </w:r>
          </w:p>
          <w:p w:rsidR="007324D3" w:rsidRPr="007324D3" w:rsidRDefault="007324D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2 classes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Trangé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CE1/CE2 (27)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Marceau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CP (52)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7B0F1B" w:rsidRDefault="007B0F1B" w:rsidP="007B0F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Marceau</w:t>
            </w:r>
          </w:p>
          <w:p w:rsidR="004315C5" w:rsidRPr="007324D3" w:rsidRDefault="007B0F1B" w:rsidP="007B0F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CE1 (50)</w:t>
            </w:r>
          </w:p>
        </w:tc>
      </w:tr>
      <w:tr w:rsidR="00AD1D86" w:rsidRPr="00F731B3" w:rsidTr="00664AFA">
        <w:trPr>
          <w:trHeight w:val="1104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Alfred de Musset</w:t>
            </w:r>
          </w:p>
          <w:p w:rsidR="007324D3" w:rsidRPr="007324D3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 – CE1 (50)</w:t>
            </w:r>
          </w:p>
        </w:tc>
        <w:tc>
          <w:tcPr>
            <w:tcW w:w="2642" w:type="dxa"/>
            <w:gridSpan w:val="2"/>
            <w:shd w:val="clear" w:color="auto" w:fill="C2D69B" w:themeFill="accent3" w:themeFillTint="99"/>
            <w:vAlign w:val="center"/>
          </w:tcPr>
          <w:p w:rsidR="00AD1D86" w:rsidRDefault="007324D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La Chapelle St Aubin</w:t>
            </w:r>
          </w:p>
          <w:p w:rsidR="007324D3" w:rsidRPr="007324D3" w:rsidRDefault="007324D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2 classes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Bernay/Ruillé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GS/CP – CE1/CE2 (42)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Marceau</w:t>
            </w:r>
            <w:r w:rsidR="004315C5">
              <w:rPr>
                <w:rFonts w:ascii="Arial" w:hAnsi="Arial" w:cs="Arial"/>
                <w:b/>
                <w:sz w:val="18"/>
                <w:szCs w:val="18"/>
              </w:rPr>
              <w:t xml:space="preserve"> CP/CE2 (25)</w:t>
            </w:r>
          </w:p>
          <w:p w:rsidR="004315C5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Pagnol CE2 (25)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5C5">
              <w:rPr>
                <w:rFonts w:ascii="Arial" w:hAnsi="Arial" w:cs="Arial"/>
                <w:b/>
                <w:sz w:val="18"/>
                <w:szCs w:val="18"/>
              </w:rPr>
              <w:t>Roger Bouvet</w:t>
            </w:r>
          </w:p>
          <w:p w:rsidR="004315C5" w:rsidRPr="007324D3" w:rsidRDefault="004315C5" w:rsidP="00EB6C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CE1 – CE2 (52)</w:t>
            </w:r>
          </w:p>
        </w:tc>
      </w:tr>
      <w:tr w:rsidR="00AD1D86" w:rsidRPr="00F731B3" w:rsidTr="00664AFA">
        <w:trPr>
          <w:trHeight w:val="942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F731B3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Jules Ferry</w:t>
            </w:r>
          </w:p>
          <w:p w:rsidR="007324D3" w:rsidRPr="007324D3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CE2 (40)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Trangé</w:t>
            </w:r>
          </w:p>
          <w:p w:rsidR="007324D3" w:rsidRPr="007324D3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MS/GS – CP (40)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7324D3" w:rsidRDefault="00AD1D86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Roger Bouvet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 – CP/CE1 (50)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D1D86" w:rsidRDefault="007324D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567FD0"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z w:val="18"/>
                <w:szCs w:val="18"/>
              </w:rPr>
              <w:t>rboulay</w:t>
            </w:r>
          </w:p>
          <w:p w:rsidR="004315C5" w:rsidRPr="007324D3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CP/CE1 – CE1/CE2 (50)</w:t>
            </w:r>
          </w:p>
        </w:tc>
      </w:tr>
      <w:tr w:rsidR="00AD1D86" w:rsidRPr="00F731B3" w:rsidTr="007324D3">
        <w:trPr>
          <w:trHeight w:val="129"/>
        </w:trPr>
        <w:tc>
          <w:tcPr>
            <w:tcW w:w="1747" w:type="dxa"/>
            <w:shd w:val="clear" w:color="auto" w:fill="auto"/>
          </w:tcPr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CCFFCC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Mans/à pied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CFFCC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Mans/à pied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AD1D86" w:rsidRPr="007324D3" w:rsidRDefault="00AD1D86" w:rsidP="00EB6C1C">
            <w:pPr>
              <w:jc w:val="center"/>
              <w:rPr>
                <w:b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99"/>
          </w:tcPr>
          <w:p w:rsidR="00AD1D86" w:rsidRPr="007324D3" w:rsidRDefault="00AD1D86" w:rsidP="00EB6C1C">
            <w:pPr>
              <w:jc w:val="center"/>
              <w:rPr>
                <w:b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CCFFCC"/>
          </w:tcPr>
          <w:p w:rsidR="00AD1D86" w:rsidRPr="007324D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Mans/à pied</w:t>
            </w:r>
          </w:p>
        </w:tc>
      </w:tr>
      <w:tr w:rsidR="00AD1D86" w:rsidRPr="00F731B3" w:rsidTr="007324D3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AD1D86" w:rsidRPr="00F731B3" w:rsidRDefault="00AD1D86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AD1D86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AD1D86" w:rsidRPr="00F731B3" w:rsidRDefault="00AD1D86" w:rsidP="00EB6C1C">
            <w:pPr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AD1D86" w:rsidRPr="00F731B3" w:rsidRDefault="00AD1D86" w:rsidP="00EB6C1C">
            <w:pPr>
              <w:rPr>
                <w:rFonts w:ascii="Arial" w:eastAsia="Arial Unicode MS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643" w:type="dxa"/>
            <w:gridSpan w:val="2"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91333" w:rsidRPr="00F731B3" w:rsidTr="00491333">
        <w:trPr>
          <w:trHeight w:val="827"/>
        </w:trPr>
        <w:tc>
          <w:tcPr>
            <w:tcW w:w="1747" w:type="dxa"/>
            <w:vMerge/>
            <w:shd w:val="clear" w:color="auto" w:fill="auto"/>
          </w:tcPr>
          <w:p w:rsidR="00491333" w:rsidRPr="00F731B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F731B3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491333" w:rsidRDefault="00491333" w:rsidP="00491333">
            <w:pPr>
              <w:tabs>
                <w:tab w:val="right" w:pos="2491"/>
                <w:tab w:val="right" w:pos="3251"/>
              </w:tabs>
              <w:snapToGrid w:val="0"/>
              <w:ind w:left="2224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491333" w:rsidRPr="0049133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Ruaudin</w:t>
            </w:r>
          </w:p>
          <w:p w:rsidR="00491333" w:rsidRPr="0049133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CP– CE1 (48)</w:t>
            </w:r>
          </w:p>
          <w:p w:rsidR="00491333" w:rsidRPr="00491333" w:rsidRDefault="00491333" w:rsidP="00491333">
            <w:pPr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491333" w:rsidRDefault="00491333" w:rsidP="0049133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491333" w:rsidRDefault="00491333" w:rsidP="0049133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P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14h20</w:t>
            </w:r>
          </w:p>
          <w:p w:rsidR="00491333" w:rsidRPr="00491333" w:rsidRDefault="00491333" w:rsidP="00491333">
            <w:pPr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491333" w:rsidRPr="00491333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491333" w:rsidRPr="00491333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491333" w:rsidRDefault="00491333" w:rsidP="0049133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Ruaudin</w:t>
            </w:r>
          </w:p>
          <w:p w:rsidR="00491333" w:rsidRPr="00491333" w:rsidRDefault="00491333" w:rsidP="0049133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CP/CE2 - CE1 (48)</w:t>
            </w:r>
          </w:p>
          <w:p w:rsidR="00491333" w:rsidRPr="00491333" w:rsidRDefault="00491333" w:rsidP="00491333">
            <w:pPr>
              <w:tabs>
                <w:tab w:val="right" w:pos="2501"/>
              </w:tabs>
              <w:snapToGrid w:val="0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491333" w:rsidRPr="00491333" w:rsidRDefault="00491333" w:rsidP="0049133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91333" w:rsidRPr="00F731B3" w:rsidTr="00491333">
        <w:trPr>
          <w:trHeight w:val="297"/>
        </w:trPr>
        <w:tc>
          <w:tcPr>
            <w:tcW w:w="1747" w:type="dxa"/>
            <w:vMerge w:val="restart"/>
            <w:shd w:val="clear" w:color="auto" w:fill="auto"/>
          </w:tcPr>
          <w:p w:rsidR="00491333" w:rsidRPr="00F731B3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491333" w:rsidRPr="00F731B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F731B3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7324D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7324D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7324D3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7324D3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7324D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7324D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F731B3" w:rsidTr="00491333">
        <w:trPr>
          <w:trHeight w:val="840"/>
        </w:trPr>
        <w:tc>
          <w:tcPr>
            <w:tcW w:w="1747" w:type="dxa"/>
            <w:vMerge/>
            <w:shd w:val="clear" w:color="auto" w:fill="auto"/>
          </w:tcPr>
          <w:p w:rsidR="00491333" w:rsidRPr="00F731B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F731B3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491333" w:rsidRPr="007324D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ind w:left="193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Ardriers</w:t>
            </w:r>
          </w:p>
          <w:p w:rsidR="006A576B" w:rsidRPr="007324D3" w:rsidRDefault="006A576B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CM1 – CM1/CM2 (48)</w:t>
            </w:r>
          </w:p>
          <w:p w:rsidR="00491333" w:rsidRPr="007324D3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7324D3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7324D3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491333" w:rsidRPr="007324D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ind w:left="183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Ardriers</w:t>
            </w:r>
          </w:p>
          <w:p w:rsidR="006A576B" w:rsidRPr="007324D3" w:rsidRDefault="006A576B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 – CP/CE1 (50)</w:t>
            </w:r>
          </w:p>
          <w:p w:rsidR="00491333" w:rsidRPr="007324D3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val="en-GB" w:eastAsia="ar-SA"/>
              </w:rPr>
            </w:pPr>
          </w:p>
        </w:tc>
      </w:tr>
      <w:tr w:rsidR="00491333" w:rsidRPr="00F731B3" w:rsidTr="00491333">
        <w:trPr>
          <w:trHeight w:val="233"/>
        </w:trPr>
        <w:tc>
          <w:tcPr>
            <w:tcW w:w="1747" w:type="dxa"/>
            <w:vMerge w:val="restart"/>
            <w:shd w:val="clear" w:color="auto" w:fill="auto"/>
          </w:tcPr>
          <w:p w:rsidR="00491333" w:rsidRPr="00F731B3" w:rsidRDefault="00491333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491333" w:rsidRPr="00F731B3" w:rsidRDefault="00491333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F731B3" w:rsidRDefault="00491333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1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491333" w:rsidRPr="00F731B3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AD1D86" w:rsidRPr="00F731B3" w:rsidTr="007324D3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AD1D86" w:rsidRPr="00F731B3" w:rsidRDefault="00AD1D86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AD1D86" w:rsidRPr="00F731B3" w:rsidRDefault="00AD1D86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6A256F" w:rsidRPr="00F731B3" w:rsidTr="00F67A1B">
        <w:trPr>
          <w:trHeight w:val="472"/>
        </w:trPr>
        <w:tc>
          <w:tcPr>
            <w:tcW w:w="1747" w:type="dxa"/>
            <w:shd w:val="clear" w:color="auto" w:fill="auto"/>
            <w:vAlign w:val="center"/>
          </w:tcPr>
          <w:p w:rsidR="006A256F" w:rsidRPr="00F731B3" w:rsidRDefault="006A256F" w:rsidP="006A256F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F731B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:11-18-25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02-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0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9-16</w:t>
            </w: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.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06-13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</w:t>
            </w:r>
            <w:r w:rsidR="00DE20CB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20-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27</w:t>
            </w:r>
          </w:p>
          <w:p w:rsidR="00D5086E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Décembre : 04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12-19-26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03-10-17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07-14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</w:t>
            </w:r>
            <w:r w:rsidR="00DE20CB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21-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28</w:t>
            </w:r>
          </w:p>
          <w:p w:rsidR="00D5086E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Décembre :05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06-13-20-27.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04-11-18.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08-15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</w:t>
            </w:r>
            <w:r w:rsidR="00DE20CB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22-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29</w:t>
            </w:r>
          </w:p>
          <w:p w:rsidR="00D5086E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Décembre :06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07-14-21-28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05-12-19.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09-16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</w:t>
            </w:r>
            <w:r w:rsidR="00DE20CB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23-</w:t>
            </w:r>
            <w:r w:rsidR="004C3B53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30</w:t>
            </w:r>
          </w:p>
          <w:p w:rsidR="00D5086E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Décembre :07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Septembre : 08-15-22-29.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Octobre : 06-13-20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Novembre : 10-17</w:t>
            </w:r>
            <w:r w:rsidR="00DE20CB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-24</w:t>
            </w:r>
          </w:p>
          <w:p w:rsidR="004C3B53" w:rsidRPr="006A3F3D" w:rsidRDefault="004C3B53" w:rsidP="006A256F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Décembre : 01</w:t>
            </w:r>
            <w:r w:rsidR="00D5086E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-08</w:t>
            </w:r>
          </w:p>
        </w:tc>
      </w:tr>
    </w:tbl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ARDRIERS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2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 w:rsidR="00D5086E">
        <w:rPr>
          <w:rFonts w:ascii="Arial" w:hAnsi="Arial" w:cs="Arial"/>
          <w:sz w:val="28"/>
          <w:szCs w:val="28"/>
          <w:lang w:eastAsia="ar-SA"/>
        </w:rPr>
        <w:t xml:space="preserve">  période du 11</w:t>
      </w:r>
      <w:r w:rsidR="00AA3B9B">
        <w:rPr>
          <w:rFonts w:ascii="Arial" w:hAnsi="Arial" w:cs="Arial"/>
          <w:sz w:val="28"/>
          <w:szCs w:val="28"/>
          <w:lang w:eastAsia="ar-SA"/>
        </w:rPr>
        <w:t xml:space="preserve"> décembre au 23</w:t>
      </w:r>
      <w:r>
        <w:rPr>
          <w:rFonts w:ascii="Arial" w:hAnsi="Arial" w:cs="Arial"/>
          <w:sz w:val="28"/>
          <w:szCs w:val="28"/>
          <w:lang w:eastAsia="ar-SA"/>
        </w:rPr>
        <w:t xml:space="preserve"> mars </w:t>
      </w:r>
      <w:r w:rsidR="00400D1F">
        <w:rPr>
          <w:rFonts w:ascii="Arial" w:hAnsi="Arial" w:cs="Arial"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26323C" w:rsidRDefault="0079364C" w:rsidP="0026323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mardi 7 novembre et mardi 14 novembre</w:t>
      </w:r>
    </w:p>
    <w:p w:rsidR="0065227B" w:rsidRDefault="0065227B" w:rsidP="0079364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</w:p>
    <w:p w:rsidR="0079364C" w:rsidRDefault="0079364C" w:rsidP="0079364C">
      <w:pPr>
        <w:keepNext/>
        <w:jc w:val="center"/>
        <w:rPr>
          <w:rFonts w:ascii="Arial" w:eastAsia="Arial Unicode MS" w:hAnsi="Arial" w:cs="Arial"/>
          <w:i/>
          <w:iCs/>
          <w:sz w:val="8"/>
          <w:lang w:eastAsia="ar-SA"/>
        </w:rPr>
      </w:pP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2642"/>
        <w:gridCol w:w="711"/>
        <w:gridCol w:w="1931"/>
        <w:gridCol w:w="2642"/>
        <w:gridCol w:w="2642"/>
        <w:gridCol w:w="723"/>
        <w:gridCol w:w="1920"/>
      </w:tblGrid>
      <w:tr w:rsidR="00F8328D" w:rsidRPr="006F5390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F8328D" w:rsidRPr="006F5390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C2D69B" w:themeFill="accent3" w:themeFillTint="99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0000"/>
          </w:tcPr>
          <w:p w:rsidR="00F8328D" w:rsidRPr="007324D3" w:rsidRDefault="007B0F1B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63</w:t>
            </w:r>
            <w:r w:rsidR="00F8328D" w:rsidRPr="007324D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F8328D" w:rsidRPr="006F5390" w:rsidTr="00664AFA">
        <w:trPr>
          <w:trHeight w:val="982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7B0F1B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F8328D" w:rsidRPr="004315C5" w:rsidRDefault="004315C5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5C5">
              <w:rPr>
                <w:rFonts w:ascii="Arial" w:hAnsi="Arial" w:cs="Arial"/>
                <w:b/>
                <w:bCs/>
                <w:sz w:val="18"/>
                <w:szCs w:val="18"/>
              </w:rPr>
              <w:t>Classes nautiques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F8328D" w:rsidRDefault="004315C5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Marcel Pagnol</w:t>
            </w:r>
          </w:p>
          <w:p w:rsidR="007B0F1B" w:rsidRPr="004315C5" w:rsidRDefault="007B0F1B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CP – CP/CE1 (50)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F8328D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Rouillon</w:t>
            </w:r>
          </w:p>
          <w:p w:rsidR="007B0F1B" w:rsidRPr="004315C5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 – CE1 - ULIS</w:t>
            </w:r>
          </w:p>
        </w:tc>
        <w:tc>
          <w:tcPr>
            <w:tcW w:w="2642" w:type="dxa"/>
            <w:shd w:val="clear" w:color="auto" w:fill="FF0000"/>
            <w:vAlign w:val="center"/>
          </w:tcPr>
          <w:p w:rsidR="007B0F1B" w:rsidRDefault="007B0F1B" w:rsidP="007B0F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Jean Macé</w:t>
            </w:r>
          </w:p>
          <w:p w:rsidR="007B0F1B" w:rsidRPr="004315C5" w:rsidRDefault="007B0F1B" w:rsidP="007B0F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CE2 – CE2/CM1 (56)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F8328D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Marceau</w:t>
            </w:r>
          </w:p>
          <w:p w:rsidR="007B0F1B" w:rsidRPr="004315C5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CE2 (50)</w:t>
            </w:r>
          </w:p>
        </w:tc>
      </w:tr>
      <w:tr w:rsidR="007170EA" w:rsidRPr="006F5390" w:rsidTr="00664AFA">
        <w:trPr>
          <w:trHeight w:val="1130"/>
        </w:trPr>
        <w:tc>
          <w:tcPr>
            <w:tcW w:w="1747" w:type="dxa"/>
            <w:shd w:val="clear" w:color="auto" w:fill="auto"/>
          </w:tcPr>
          <w:p w:rsidR="007170EA" w:rsidRPr="006F5390" w:rsidRDefault="007170EA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7170EA" w:rsidRPr="006F5390" w:rsidRDefault="007170EA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170EA" w:rsidRPr="006F5390" w:rsidRDefault="007170EA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170EA" w:rsidRPr="006F5390" w:rsidRDefault="007170EA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170EA" w:rsidRPr="006F5390" w:rsidRDefault="007170EA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170EA" w:rsidRPr="006F5390" w:rsidRDefault="007170EA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7170EA" w:rsidRPr="004315C5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Classes nautiques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7170EA" w:rsidRDefault="007170EA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Marcel Pagnol</w:t>
            </w:r>
          </w:p>
          <w:p w:rsidR="007170EA" w:rsidRPr="004315C5" w:rsidRDefault="007170EA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CE1 – CE1/CE2 (50)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7170EA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Ruaudin</w:t>
            </w:r>
          </w:p>
          <w:p w:rsidR="007170EA" w:rsidRPr="004315C5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GS (42)</w:t>
            </w:r>
          </w:p>
        </w:tc>
        <w:tc>
          <w:tcPr>
            <w:tcW w:w="2642" w:type="dxa"/>
            <w:shd w:val="clear" w:color="auto" w:fill="FF0000"/>
            <w:vAlign w:val="center"/>
          </w:tcPr>
          <w:p w:rsidR="007170EA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Garnier Pages</w:t>
            </w:r>
          </w:p>
          <w:p w:rsidR="007170EA" w:rsidRPr="004315C5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 – CP/CE1 (56)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7170EA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Jean Macé</w:t>
            </w:r>
          </w:p>
          <w:p w:rsidR="007170EA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CE2 – ULIS (42)</w:t>
            </w:r>
          </w:p>
          <w:p w:rsidR="007170EA" w:rsidRPr="004315C5" w:rsidRDefault="007170EA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28D" w:rsidRPr="006F5390" w:rsidTr="00664AFA">
        <w:trPr>
          <w:trHeight w:val="942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4315C5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Classes nautiques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Jules Ferry</w:t>
            </w:r>
          </w:p>
          <w:p w:rsidR="007B0F1B" w:rsidRPr="004315C5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CP/CE1 – CP (41)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315C5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:rsidR="00F8328D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Garnier pages</w:t>
            </w:r>
          </w:p>
          <w:p w:rsidR="007B0F1B" w:rsidRPr="004315C5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CE1 – CE1/CE2 (56)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Default="004315C5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Montaigu</w:t>
            </w:r>
          </w:p>
          <w:p w:rsidR="007B0F1B" w:rsidRPr="004315C5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CE1 – CE2 (53)  attention capacité du car</w:t>
            </w:r>
          </w:p>
        </w:tc>
      </w:tr>
      <w:tr w:rsidR="00F8328D" w:rsidRPr="006F5390" w:rsidTr="00EF694F">
        <w:trPr>
          <w:trHeight w:val="299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CFFCC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Mans/à pied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CCFFCC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Mans/à pied</w:t>
            </w:r>
          </w:p>
        </w:tc>
      </w:tr>
      <w:tr w:rsidR="00F8328D" w:rsidRPr="006F5390" w:rsidTr="00190367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DC50D2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6F5390" w:rsidRDefault="00F8328D" w:rsidP="007B0F1B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91333" w:rsidRPr="006F5390" w:rsidTr="007170EA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F8328D" w:rsidRDefault="00491333" w:rsidP="00491333">
            <w:pPr>
              <w:tabs>
                <w:tab w:val="right" w:pos="2491"/>
                <w:tab w:val="right" w:pos="3251"/>
              </w:tabs>
              <w:snapToGrid w:val="0"/>
              <w:ind w:left="1924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 Symphorien</w:t>
            </w:r>
          </w:p>
          <w:p w:rsidR="00491333" w:rsidRPr="00491333" w:rsidRDefault="00491333" w:rsidP="004913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CP/CE1 – CE2 (46)</w:t>
            </w: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76547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76547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Default="007170EA" w:rsidP="007170EA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Ardriers</w:t>
            </w:r>
          </w:p>
          <w:p w:rsidR="007170EA" w:rsidRDefault="007170EA" w:rsidP="007170EA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CE2 – CE2/CM1 (49)</w:t>
            </w:r>
          </w:p>
          <w:p w:rsidR="007170EA" w:rsidRPr="006F5390" w:rsidRDefault="007170EA" w:rsidP="007170EA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91333" w:rsidRPr="006F5390" w:rsidTr="007170EA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6F5390" w:rsidRDefault="00491333" w:rsidP="007170EA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91333" w:rsidRPr="006F5390" w:rsidTr="007170EA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Default="00765470" w:rsidP="00DE20CB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76547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Etiva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l</w:t>
            </w:r>
          </w:p>
          <w:p w:rsidR="00765470" w:rsidRPr="006F5390" w:rsidRDefault="00765470" w:rsidP="00765470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765470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CP-CE1</w:t>
            </w: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6F5390" w:rsidRDefault="00491333" w:rsidP="0049133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6F5390" w:rsidRDefault="00491333" w:rsidP="0049133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6F5390" w:rsidRDefault="007170EA" w:rsidP="007170EA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en-GB" w:eastAsia="ar-SA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en-GB" w:eastAsia="ar-SA"/>
              </w:rPr>
              <w:t>Ardriers CM2 (24)</w:t>
            </w:r>
          </w:p>
        </w:tc>
      </w:tr>
      <w:tr w:rsidR="00491333" w:rsidRPr="006F5390" w:rsidTr="00765470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491333" w:rsidRPr="006F5390" w:rsidRDefault="00491333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DC50D2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6F5390" w:rsidRDefault="00491333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95B3D7" w:themeFill="accent1" w:themeFillTint="99"/>
            <w:vAlign w:val="center"/>
          </w:tcPr>
          <w:p w:rsidR="00491333" w:rsidRPr="006F5390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F8328D" w:rsidRPr="006F5390" w:rsidTr="00190367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6A256F" w:rsidRPr="006F5390" w:rsidTr="00F67A1B">
        <w:trPr>
          <w:trHeight w:val="472"/>
        </w:trPr>
        <w:tc>
          <w:tcPr>
            <w:tcW w:w="1747" w:type="dxa"/>
            <w:shd w:val="clear" w:color="auto" w:fill="auto"/>
            <w:vAlign w:val="center"/>
          </w:tcPr>
          <w:p w:rsidR="006A256F" w:rsidRPr="006F5390" w:rsidRDefault="006A256F" w:rsidP="006A256F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6A256F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11-18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  <w:r w:rsidR="004C3B53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08-15-22-29</w:t>
            </w:r>
          </w:p>
          <w:p w:rsidR="006A256F" w:rsidRDefault="004C3B53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 05-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12-19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Mars 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: 12-19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6A256F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6A256F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12-19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09-16-23-30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Février : 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06-13-20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Mars :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 13-20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6A256F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13-20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10-17-24-31</w:t>
            </w:r>
          </w:p>
          <w:p w:rsidR="006A256F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 w:rsidRPr="006A3F3D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</w:t>
            </w: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: 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07-14-21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Mars :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 14-21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6A256F" w:rsidRPr="006A3F3D" w:rsidRDefault="00D5086E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6A256F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14-21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Janvier :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11-18-25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Février : 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01-08-15-22</w:t>
            </w:r>
          </w:p>
          <w:p w:rsidR="006A256F" w:rsidRPr="006A3F3D" w:rsidRDefault="00F01F27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Mars : 15-22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:rsidR="006A256F" w:rsidRPr="006A3F3D" w:rsidRDefault="00F01F27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Décembre : </w:t>
            </w:r>
            <w:r w:rsidR="006A256F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15-22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 xml:space="preserve">Janvier : 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12-19-26</w:t>
            </w:r>
          </w:p>
          <w:p w:rsidR="006A256F" w:rsidRPr="006A3F3D" w:rsidRDefault="006A256F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Février :</w:t>
            </w:r>
            <w:r w:rsidR="00F01F27"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02-09-16-23</w:t>
            </w:r>
          </w:p>
          <w:p w:rsidR="006A256F" w:rsidRPr="006A3F3D" w:rsidRDefault="00F01F27" w:rsidP="006A256F">
            <w:pPr>
              <w:snapToGrid w:val="0"/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4"/>
                <w:szCs w:val="14"/>
                <w:lang w:eastAsia="ar-SA"/>
              </w:rPr>
              <w:t>Mars : 16-23</w:t>
            </w:r>
          </w:p>
        </w:tc>
      </w:tr>
    </w:tbl>
    <w:p w:rsidR="0065227B" w:rsidRDefault="0065227B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ARDRIERS</w:t>
      </w:r>
    </w:p>
    <w:p w:rsidR="0065227B" w:rsidRDefault="0065227B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3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 w:rsidR="0079364C">
        <w:rPr>
          <w:rFonts w:ascii="Arial" w:hAnsi="Arial" w:cs="Arial"/>
          <w:sz w:val="28"/>
          <w:szCs w:val="28"/>
          <w:lang w:eastAsia="ar-SA"/>
        </w:rPr>
        <w:t xml:space="preserve">  période du 26</w:t>
      </w:r>
      <w:r w:rsidR="00264B79">
        <w:rPr>
          <w:rFonts w:ascii="Arial" w:hAnsi="Arial" w:cs="Arial"/>
          <w:sz w:val="28"/>
          <w:szCs w:val="28"/>
          <w:lang w:eastAsia="ar-SA"/>
        </w:rPr>
        <w:t xml:space="preserve"> mars au </w:t>
      </w:r>
      <w:r w:rsidR="00AA3B9B">
        <w:rPr>
          <w:rFonts w:ascii="Arial" w:hAnsi="Arial" w:cs="Arial"/>
          <w:sz w:val="28"/>
          <w:szCs w:val="28"/>
          <w:lang w:eastAsia="ar-SA"/>
        </w:rPr>
        <w:t>1</w:t>
      </w:r>
      <w:r w:rsidR="00AA3B9B" w:rsidRPr="00AA3B9B">
        <w:rPr>
          <w:rFonts w:ascii="Arial" w:hAnsi="Arial" w:cs="Arial"/>
          <w:sz w:val="28"/>
          <w:szCs w:val="28"/>
          <w:vertAlign w:val="superscript"/>
          <w:lang w:eastAsia="ar-SA"/>
        </w:rPr>
        <w:t>er</w:t>
      </w:r>
      <w:r>
        <w:rPr>
          <w:rFonts w:ascii="Arial" w:hAnsi="Arial" w:cs="Arial"/>
          <w:sz w:val="28"/>
          <w:szCs w:val="28"/>
          <w:lang w:eastAsia="ar-SA"/>
        </w:rPr>
        <w:t xml:space="preserve"> juin </w:t>
      </w:r>
      <w:r w:rsidR="00400D1F">
        <w:rPr>
          <w:rFonts w:ascii="Arial" w:hAnsi="Arial" w:cs="Arial"/>
          <w:sz w:val="28"/>
          <w:szCs w:val="28"/>
          <w:lang w:eastAsia="ar-SA"/>
        </w:rPr>
        <w:t>2018</w:t>
      </w:r>
      <w:r>
        <w:rPr>
          <w:rFonts w:ascii="Arial" w:hAnsi="Arial" w:cs="Arial"/>
          <w:sz w:val="28"/>
          <w:szCs w:val="28"/>
          <w:lang w:eastAsia="ar-SA"/>
        </w:rPr>
        <w:t xml:space="preserve">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65227B" w:rsidRDefault="0065227B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26323C" w:rsidRPr="009A6576" w:rsidRDefault="008B6123" w:rsidP="0026323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samedi 17 février et mardi 20 février 2018</w:t>
      </w:r>
    </w:p>
    <w:p w:rsidR="0065227B" w:rsidRDefault="0065227B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</w:p>
    <w:p w:rsidR="0065227B" w:rsidRDefault="0065227B">
      <w:pPr>
        <w:ind w:left="3600"/>
        <w:rPr>
          <w:rFonts w:ascii="Arial" w:eastAsia="Arial Unicode MS" w:hAnsi="Arial" w:cs="Arial"/>
          <w:i/>
          <w:iCs/>
          <w:sz w:val="8"/>
          <w:lang w:eastAsia="ar-SA"/>
        </w:rPr>
      </w:pP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2642"/>
        <w:gridCol w:w="711"/>
        <w:gridCol w:w="1931"/>
        <w:gridCol w:w="2642"/>
        <w:gridCol w:w="2642"/>
        <w:gridCol w:w="723"/>
        <w:gridCol w:w="1920"/>
      </w:tblGrid>
      <w:tr w:rsidR="00F8328D" w:rsidRPr="006F5390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F8328D" w:rsidRPr="006F5390" w:rsidTr="00664AFA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CCFFCC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63 places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F8328D" w:rsidRPr="006F5390" w:rsidTr="00664AFA">
        <w:trPr>
          <w:trHeight w:val="982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F8328D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F8328D" w:rsidRDefault="007B0F1B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F1B">
              <w:rPr>
                <w:rFonts w:ascii="Arial" w:hAnsi="Arial" w:cs="Arial"/>
                <w:b/>
                <w:bCs/>
                <w:sz w:val="18"/>
                <w:szCs w:val="18"/>
              </w:rPr>
              <w:t>Montaigu</w:t>
            </w:r>
          </w:p>
          <w:p w:rsidR="00190367" w:rsidRPr="007B0F1B" w:rsidRDefault="00190367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GS – CP (50)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F8328D" w:rsidRDefault="007B0F1B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Berthe Hubert</w:t>
            </w:r>
          </w:p>
          <w:p w:rsidR="00190367" w:rsidRPr="007B0F1B" w:rsidRDefault="00190367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  <w:t>MS/GS (28)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F8328D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Degré</w:t>
            </w:r>
          </w:p>
          <w:p w:rsidR="00190367" w:rsidRPr="007B0F1B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GS/CP – CP/CE1 (45)</w:t>
            </w:r>
          </w:p>
        </w:tc>
        <w:tc>
          <w:tcPr>
            <w:tcW w:w="2642" w:type="dxa"/>
            <w:shd w:val="clear" w:color="auto" w:fill="FF0000"/>
            <w:vAlign w:val="center"/>
          </w:tcPr>
          <w:p w:rsidR="00F8328D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Berthe Hubert</w:t>
            </w:r>
          </w:p>
          <w:p w:rsidR="006B4903" w:rsidRPr="007B0F1B" w:rsidRDefault="006B490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GS (56)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F8328D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Marie Curie</w:t>
            </w:r>
          </w:p>
          <w:p w:rsidR="006B4903" w:rsidRPr="007B0F1B" w:rsidRDefault="006B490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GS (39)</w:t>
            </w:r>
          </w:p>
        </w:tc>
      </w:tr>
      <w:tr w:rsidR="007B0F1B" w:rsidRPr="006F5390" w:rsidTr="00664AFA">
        <w:trPr>
          <w:trHeight w:val="555"/>
        </w:trPr>
        <w:tc>
          <w:tcPr>
            <w:tcW w:w="1747" w:type="dxa"/>
            <w:vMerge w:val="restart"/>
            <w:shd w:val="clear" w:color="auto" w:fill="auto"/>
          </w:tcPr>
          <w:p w:rsidR="007B0F1B" w:rsidRPr="006F5390" w:rsidRDefault="007B0F1B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7B0F1B" w:rsidRPr="006F5390" w:rsidRDefault="007B0F1B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B0F1B" w:rsidRPr="006F5390" w:rsidRDefault="007B0F1B" w:rsidP="00DC50D2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B0F1B" w:rsidRPr="006F5390" w:rsidRDefault="007B0F1B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7B0F1B" w:rsidRPr="006F5390" w:rsidRDefault="007B0F1B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vMerge w:val="restart"/>
            <w:shd w:val="clear" w:color="auto" w:fill="FFFF66"/>
            <w:vAlign w:val="center"/>
          </w:tcPr>
          <w:p w:rsidR="00A647EA" w:rsidRDefault="00A647EA" w:rsidP="00A64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Chasse Royale</w:t>
            </w:r>
          </w:p>
          <w:p w:rsidR="00190367" w:rsidRPr="007B0F1B" w:rsidRDefault="00A647EA" w:rsidP="00A647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MS/GS (50)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7B0F1B" w:rsidRDefault="007B0F1B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Co</w:t>
            </w:r>
            <w:r w:rsidR="00D110F4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u</w:t>
            </w: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rboulay</w:t>
            </w:r>
          </w:p>
          <w:p w:rsidR="007B0F1B" w:rsidRPr="007B0F1B" w:rsidRDefault="00190367" w:rsidP="00A500C4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GS/CP (26)</w:t>
            </w:r>
          </w:p>
        </w:tc>
        <w:tc>
          <w:tcPr>
            <w:tcW w:w="2642" w:type="dxa"/>
            <w:vMerge w:val="restart"/>
            <w:shd w:val="clear" w:color="auto" w:fill="C2D69B" w:themeFill="accent3" w:themeFillTint="99"/>
            <w:vAlign w:val="center"/>
          </w:tcPr>
          <w:p w:rsidR="007B0F1B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Lavardi</w:t>
            </w:r>
            <w:r w:rsidR="00190367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La </w:t>
            </w:r>
            <w:r w:rsidR="00190367">
              <w:rPr>
                <w:rFonts w:ascii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sz w:val="18"/>
                <w:szCs w:val="18"/>
              </w:rPr>
              <w:t>uinte</w:t>
            </w:r>
          </w:p>
          <w:p w:rsidR="00190367" w:rsidRPr="007B0F1B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GS – CP/CE1 (43)</w:t>
            </w:r>
          </w:p>
        </w:tc>
        <w:tc>
          <w:tcPr>
            <w:tcW w:w="2642" w:type="dxa"/>
            <w:vMerge w:val="restart"/>
            <w:shd w:val="clear" w:color="auto" w:fill="FF0000"/>
            <w:vAlign w:val="center"/>
          </w:tcPr>
          <w:p w:rsidR="007B0F1B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Pesche</w:t>
            </w:r>
          </w:p>
          <w:p w:rsidR="006B4903" w:rsidRPr="007B0F1B" w:rsidRDefault="006B490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GS (60)</w:t>
            </w:r>
          </w:p>
        </w:tc>
        <w:tc>
          <w:tcPr>
            <w:tcW w:w="2643" w:type="dxa"/>
            <w:gridSpan w:val="2"/>
            <w:vMerge w:val="restart"/>
            <w:shd w:val="clear" w:color="auto" w:fill="FFFF66"/>
            <w:vAlign w:val="center"/>
          </w:tcPr>
          <w:p w:rsidR="007B0F1B" w:rsidRDefault="00CF1FC8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Louise La</w:t>
            </w:r>
            <w:r w:rsidR="00190367">
              <w:rPr>
                <w:rFonts w:ascii="Arial" w:hAnsi="Arial" w:cs="Arial"/>
                <w:b/>
                <w:sz w:val="18"/>
                <w:szCs w:val="18"/>
              </w:rPr>
              <w:t>bé</w:t>
            </w:r>
          </w:p>
          <w:p w:rsidR="006B4903" w:rsidRPr="007B0F1B" w:rsidRDefault="006B490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GS (45)</w:t>
            </w:r>
          </w:p>
        </w:tc>
      </w:tr>
      <w:tr w:rsidR="007B0F1B" w:rsidRPr="006F5390" w:rsidTr="00664AFA">
        <w:trPr>
          <w:trHeight w:val="345"/>
        </w:trPr>
        <w:tc>
          <w:tcPr>
            <w:tcW w:w="1747" w:type="dxa"/>
            <w:vMerge/>
            <w:shd w:val="clear" w:color="auto" w:fill="auto"/>
          </w:tcPr>
          <w:p w:rsidR="007B0F1B" w:rsidRPr="006F5390" w:rsidRDefault="007B0F1B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FFFF99"/>
            <w:vAlign w:val="center"/>
          </w:tcPr>
          <w:p w:rsidR="007B0F1B" w:rsidRPr="007B0F1B" w:rsidRDefault="007B0F1B" w:rsidP="00EB6C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shd w:val="clear" w:color="auto" w:fill="C2D69B" w:themeFill="accent3" w:themeFillTint="99"/>
            <w:vAlign w:val="center"/>
          </w:tcPr>
          <w:p w:rsidR="007B0F1B" w:rsidRDefault="007B0F1B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St Saturnin</w:t>
            </w:r>
          </w:p>
          <w:p w:rsidR="00190367" w:rsidRDefault="00190367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  <w:t>GS (35)</w:t>
            </w:r>
          </w:p>
        </w:tc>
        <w:tc>
          <w:tcPr>
            <w:tcW w:w="2642" w:type="dxa"/>
            <w:vMerge/>
            <w:shd w:val="clear" w:color="auto" w:fill="C2D69B" w:themeFill="accent3" w:themeFillTint="99"/>
            <w:vAlign w:val="center"/>
          </w:tcPr>
          <w:p w:rsidR="007B0F1B" w:rsidRPr="007B0F1B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F0000"/>
            <w:vAlign w:val="center"/>
          </w:tcPr>
          <w:p w:rsidR="007B0F1B" w:rsidRPr="007B0F1B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vMerge/>
            <w:shd w:val="clear" w:color="auto" w:fill="FFFF66"/>
            <w:vAlign w:val="center"/>
          </w:tcPr>
          <w:p w:rsidR="007B0F1B" w:rsidRPr="007B0F1B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328D" w:rsidRPr="006F5390" w:rsidTr="00664AFA">
        <w:trPr>
          <w:trHeight w:val="942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DC50D2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Jules F</w:t>
            </w:r>
            <w:r w:rsidR="007B0F1B" w:rsidRPr="007B0F1B">
              <w:rPr>
                <w:rFonts w:ascii="Arial" w:hAnsi="Arial" w:cs="Arial"/>
                <w:b/>
                <w:sz w:val="18"/>
                <w:szCs w:val="18"/>
              </w:rPr>
              <w:t>erry</w:t>
            </w:r>
          </w:p>
          <w:p w:rsidR="00190367" w:rsidRPr="007B0F1B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MS/GS (40)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Default="007B0F1B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Alfred de Musset</w:t>
            </w:r>
          </w:p>
          <w:p w:rsidR="00190367" w:rsidRPr="007B0F1B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CP 2 – CE1 B (50)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7B0F1B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:rsidR="00A647EA" w:rsidRDefault="00A647EA" w:rsidP="00A647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Jules F</w:t>
            </w:r>
            <w:r w:rsidRPr="007B0F1B">
              <w:rPr>
                <w:rFonts w:ascii="Arial" w:hAnsi="Arial" w:cs="Arial"/>
                <w:b/>
                <w:bCs/>
                <w:sz w:val="18"/>
                <w:szCs w:val="18"/>
              </w:rPr>
              <w:t>erry</w:t>
            </w:r>
          </w:p>
          <w:p w:rsidR="006B4903" w:rsidRPr="007B0F1B" w:rsidRDefault="00A647EA" w:rsidP="00A500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CE1 – CM1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Default="00190367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Alfred de Musset</w:t>
            </w:r>
          </w:p>
          <w:p w:rsidR="006B4903" w:rsidRPr="007B0F1B" w:rsidRDefault="006B490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CP3 – CE1 C (51)</w:t>
            </w:r>
          </w:p>
        </w:tc>
      </w:tr>
      <w:tr w:rsidR="00F8328D" w:rsidRPr="006F5390" w:rsidTr="00190367">
        <w:trPr>
          <w:trHeight w:val="299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CFFCC"/>
            <w:vAlign w:val="center"/>
          </w:tcPr>
          <w:p w:rsidR="00F8328D" w:rsidRPr="007324D3" w:rsidRDefault="00F8328D" w:rsidP="00EB6C1C">
            <w:pPr>
              <w:jc w:val="center"/>
              <w:rPr>
                <w:rFonts w:ascii="Arial" w:hAnsi="Arial" w:cs="Arial"/>
                <w:b/>
              </w:rPr>
            </w:pPr>
            <w:r w:rsidRPr="007324D3">
              <w:rPr>
                <w:rFonts w:ascii="Arial" w:hAnsi="Arial" w:cs="Arial"/>
                <w:b/>
              </w:rPr>
              <w:t>Hors le Mans/à pied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7324D3" w:rsidRDefault="00F8328D" w:rsidP="00EB6C1C">
            <w:pPr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CCFFCC"/>
            <w:vAlign w:val="center"/>
          </w:tcPr>
          <w:p w:rsidR="00F8328D" w:rsidRPr="007324D3" w:rsidRDefault="00F8328D" w:rsidP="00EB6C1C">
            <w:pPr>
              <w:jc w:val="center"/>
              <w:rPr>
                <w:rFonts w:ascii="Arial" w:hAnsi="Arial" w:cs="Arial"/>
                <w:b/>
              </w:rPr>
            </w:pPr>
            <w:r w:rsidRPr="007324D3">
              <w:rPr>
                <w:rFonts w:ascii="Arial" w:hAnsi="Arial" w:cs="Arial"/>
                <w:b/>
              </w:rPr>
              <w:t>Hors le Mans/à pied</w:t>
            </w:r>
          </w:p>
        </w:tc>
      </w:tr>
      <w:tr w:rsidR="00F8328D" w:rsidRPr="006F5390" w:rsidTr="00190367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190367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190367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190367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F8328D" w:rsidRPr="00190367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190367" w:rsidRDefault="00F8328D" w:rsidP="00A647EA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190367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F8328D" w:rsidRPr="00190367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491333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</w:tcPr>
          <w:p w:rsidR="00491333" w:rsidRPr="00190367" w:rsidRDefault="00491333" w:rsidP="00491333">
            <w:pPr>
              <w:tabs>
                <w:tab w:val="right" w:pos="2491"/>
                <w:tab w:val="right" w:pos="3251"/>
              </w:tabs>
              <w:snapToGrid w:val="0"/>
              <w:ind w:left="195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19036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Ardriers maternelle</w:t>
            </w:r>
          </w:p>
          <w:p w:rsidR="007170EA" w:rsidRPr="00190367" w:rsidRDefault="007170EA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GS</w:t>
            </w:r>
          </w:p>
          <w:p w:rsidR="00491333" w:rsidRPr="00190367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190367" w:rsidRDefault="00491333" w:rsidP="00491333">
            <w:pPr>
              <w:tabs>
                <w:tab w:val="right" w:pos="2501"/>
              </w:tabs>
              <w:snapToGrid w:val="0"/>
              <w:ind w:left="186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190367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19036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Cures</w:t>
            </w:r>
          </w:p>
          <w:p w:rsidR="00491333" w:rsidRPr="00190367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19036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 – CE1</w:t>
            </w:r>
          </w:p>
          <w:p w:rsidR="00491333" w:rsidRPr="00190367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491333">
        <w:trPr>
          <w:trHeight w:val="297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95B3D7" w:themeFill="accent1" w:themeFillTint="99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190367" w:rsidRDefault="00491333" w:rsidP="00491333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190367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190367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491333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suppressAutoHyphens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190367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190367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Saint Pavace</w:t>
            </w:r>
          </w:p>
          <w:p w:rsidR="00491333" w:rsidRPr="00190367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190367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shd w:val="clear" w:color="auto" w:fill="95B3D7" w:themeFill="accent1" w:themeFillTint="99"/>
          </w:tcPr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ind w:left="184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Ardriers</w:t>
            </w: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CE1 – ULIS (38)</w:t>
            </w: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491333">
        <w:trPr>
          <w:trHeight w:val="313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491333" w:rsidRPr="006F5390" w:rsidRDefault="00491333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DC50D2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190367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190367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491333" w:rsidRPr="00190367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190367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190367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190367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95B3D7" w:themeFill="accent1" w:themeFillTint="99"/>
            <w:vAlign w:val="center"/>
          </w:tcPr>
          <w:p w:rsidR="00491333" w:rsidRPr="00190367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F8328D" w:rsidRPr="006F5390" w:rsidTr="00190367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190367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F8328D" w:rsidRPr="006F5390" w:rsidTr="00EB6C1C">
        <w:trPr>
          <w:trHeight w:val="472"/>
        </w:trPr>
        <w:tc>
          <w:tcPr>
            <w:tcW w:w="1747" w:type="dxa"/>
            <w:shd w:val="clear" w:color="auto" w:fill="auto"/>
            <w:vAlign w:val="center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F01F27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Mars : 26</w:t>
            </w:r>
          </w:p>
          <w:p w:rsidR="00F01F27" w:rsidRDefault="00F01F27" w:rsidP="00F01F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Avril : 09- 16</w:t>
            </w:r>
          </w:p>
          <w:p w:rsidR="00F8328D" w:rsidRPr="006F5390" w:rsidRDefault="00F01F27" w:rsidP="00F01F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 : 07-14-28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F8328D" w:rsidRPr="006F5390" w:rsidRDefault="00F8328D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5390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F01F27">
              <w:rPr>
                <w:rFonts w:ascii="Arial" w:hAnsi="Arial" w:cs="Arial"/>
                <w:b/>
                <w:sz w:val="16"/>
                <w:szCs w:val="16"/>
              </w:rPr>
              <w:t xml:space="preserve">ars : </w:t>
            </w:r>
            <w:r w:rsidR="00AE2838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  <w:p w:rsidR="00F8328D" w:rsidRPr="006F5390" w:rsidRDefault="00F01F27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Avril : 03-10-17</w:t>
            </w:r>
          </w:p>
          <w:p w:rsidR="00F8328D" w:rsidRPr="006F5390" w:rsidRDefault="00F01F27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 : 15-22-30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AE2838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Mars : 2</w:t>
            </w:r>
            <w:r w:rsidR="006D4E09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Avril : 04-11-18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 : 09-16-23-30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Mars : 29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Avril : 05</w:t>
            </w:r>
            <w:r w:rsidR="00F8328D" w:rsidRPr="006F5390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328D" w:rsidRPr="006F539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- 19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 : 17-24-31</w:t>
            </w:r>
          </w:p>
        </w:tc>
        <w:tc>
          <w:tcPr>
            <w:tcW w:w="2643" w:type="dxa"/>
            <w:gridSpan w:val="2"/>
            <w:shd w:val="clear" w:color="auto" w:fill="auto"/>
          </w:tcPr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Mars : 30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Avril : 06</w:t>
            </w:r>
            <w:r w:rsidR="00F8328D" w:rsidRPr="006F5390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13-20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Mai : </w:t>
            </w:r>
            <w:r w:rsidR="00D5086E">
              <w:rPr>
                <w:rFonts w:ascii="Arial" w:hAnsi="Arial" w:cs="Arial"/>
                <w:b/>
                <w:sz w:val="16"/>
                <w:szCs w:val="16"/>
              </w:rPr>
              <w:t>11-</w:t>
            </w:r>
            <w:r>
              <w:rPr>
                <w:rFonts w:ascii="Arial" w:hAnsi="Arial" w:cs="Arial"/>
                <w:b/>
                <w:sz w:val="16"/>
                <w:szCs w:val="16"/>
              </w:rPr>
              <w:t>18-25</w:t>
            </w:r>
          </w:p>
          <w:p w:rsidR="00F8328D" w:rsidRPr="006F5390" w:rsidRDefault="006D4E09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01</w:t>
            </w:r>
          </w:p>
        </w:tc>
      </w:tr>
    </w:tbl>
    <w:p w:rsidR="00061403" w:rsidRDefault="00061403" w:rsidP="00F8328D">
      <w:pPr>
        <w:rPr>
          <w:sz w:val="16"/>
          <w:szCs w:val="16"/>
        </w:rPr>
      </w:pPr>
    </w:p>
    <w:p w:rsidR="00061403" w:rsidRDefault="00061403" w:rsidP="00061403">
      <w:pPr>
        <w:pStyle w:val="Titre"/>
        <w:pageBreakBefore/>
        <w:rPr>
          <w:rFonts w:ascii="Arial" w:hAnsi="Arial" w:cs="Arial"/>
          <w:szCs w:val="28"/>
          <w:lang w:eastAsia="ar-SA"/>
        </w:rPr>
      </w:pPr>
      <w:r>
        <w:rPr>
          <w:rFonts w:ascii="Arial" w:hAnsi="Arial" w:cs="Arial"/>
          <w:sz w:val="36"/>
          <w:szCs w:val="36"/>
          <w:lang w:eastAsia="ar-SA"/>
        </w:rPr>
        <w:lastRenderedPageBreak/>
        <w:t>PISCINE DES ARDRIERS</w:t>
      </w:r>
    </w:p>
    <w:p w:rsidR="00061403" w:rsidRDefault="00061403" w:rsidP="00061403">
      <w:pPr>
        <w:keepNext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4</w:t>
      </w:r>
      <w:r>
        <w:rPr>
          <w:rFonts w:ascii="Arial" w:hAnsi="Arial" w:cs="Arial"/>
          <w:sz w:val="28"/>
          <w:szCs w:val="28"/>
          <w:vertAlign w:val="superscript"/>
          <w:lang w:eastAsia="ar-SA"/>
        </w:rPr>
        <w:t>ème</w:t>
      </w:r>
      <w:r>
        <w:rPr>
          <w:rFonts w:ascii="Arial" w:hAnsi="Arial" w:cs="Arial"/>
          <w:sz w:val="28"/>
          <w:szCs w:val="28"/>
          <w:lang w:eastAsia="ar-SA"/>
        </w:rPr>
        <w:t xml:space="preserve">  période du 4 juin au 29 juin 2018 - </w:t>
      </w:r>
      <w:r>
        <w:rPr>
          <w:rFonts w:ascii="Arial" w:hAnsi="Arial" w:cs="Arial"/>
          <w:sz w:val="28"/>
          <w:szCs w:val="28"/>
          <w:u w:val="single"/>
          <w:lang w:eastAsia="ar-SA"/>
        </w:rPr>
        <w:t>1 séance hebdomadaire</w:t>
      </w:r>
    </w:p>
    <w:p w:rsidR="00061403" w:rsidRDefault="00061403" w:rsidP="00061403">
      <w:pPr>
        <w:keepNext/>
        <w:jc w:val="center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26323C" w:rsidRDefault="00061403" w:rsidP="0026323C">
      <w:pPr>
        <w:keepNext/>
        <w:jc w:val="center"/>
        <w:rPr>
          <w:rFonts w:ascii="Arial" w:hAnsi="Arial" w:cs="Arial"/>
          <w:color w:val="0000FF"/>
          <w:sz w:val="28"/>
          <w:szCs w:val="28"/>
          <w:lang w:eastAsia="ar-SA"/>
        </w:rPr>
      </w:pPr>
      <w:r>
        <w:rPr>
          <w:rFonts w:ascii="Arial" w:hAnsi="Arial" w:cs="Arial"/>
          <w:color w:val="0000FF"/>
          <w:sz w:val="28"/>
          <w:szCs w:val="28"/>
          <w:lang w:eastAsia="ar-SA"/>
        </w:rPr>
        <w:t xml:space="preserve">Agréments : </w:t>
      </w:r>
      <w:r w:rsidR="0026323C">
        <w:rPr>
          <w:rFonts w:ascii="Arial" w:hAnsi="Arial" w:cs="Arial"/>
          <w:color w:val="0000FF"/>
          <w:sz w:val="28"/>
          <w:szCs w:val="28"/>
          <w:lang w:eastAsia="ar-SA"/>
        </w:rPr>
        <w:t>Agréments : samedi 17 février et mardi 20 février 2018</w:t>
      </w:r>
    </w:p>
    <w:p w:rsidR="00061403" w:rsidRDefault="00061403" w:rsidP="0026323C">
      <w:pPr>
        <w:keepNext/>
        <w:rPr>
          <w:rFonts w:ascii="Arial" w:hAnsi="Arial" w:cs="Arial"/>
          <w:color w:val="0000FF"/>
          <w:sz w:val="28"/>
          <w:szCs w:val="28"/>
          <w:lang w:eastAsia="ar-SA"/>
        </w:rPr>
      </w:pPr>
    </w:p>
    <w:p w:rsidR="00061403" w:rsidRDefault="00061403" w:rsidP="00061403">
      <w:pPr>
        <w:ind w:left="3600"/>
        <w:rPr>
          <w:rFonts w:ascii="Arial" w:eastAsia="Arial Unicode MS" w:hAnsi="Arial" w:cs="Arial"/>
          <w:i/>
          <w:iCs/>
          <w:sz w:val="8"/>
          <w:lang w:eastAsia="ar-SA"/>
        </w:rPr>
      </w:pPr>
    </w:p>
    <w:tbl>
      <w:tblPr>
        <w:tblW w:w="14958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47"/>
        <w:gridCol w:w="2642"/>
        <w:gridCol w:w="711"/>
        <w:gridCol w:w="1931"/>
        <w:gridCol w:w="2642"/>
        <w:gridCol w:w="2642"/>
        <w:gridCol w:w="660"/>
        <w:gridCol w:w="1983"/>
      </w:tblGrid>
      <w:tr w:rsidR="00F8328D" w:rsidRPr="006F5390" w:rsidTr="00EB6C1C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LUNDI  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 xml:space="preserve">MARDI  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MERCREDI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JEUDI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2A29FD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2A29FD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VENDREDI</w:t>
            </w:r>
          </w:p>
        </w:tc>
      </w:tr>
      <w:tr w:rsidR="00F8328D" w:rsidRPr="006F5390" w:rsidTr="00297664">
        <w:trPr>
          <w:trHeight w:val="261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Hors le Mans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4E7172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>
              <w:rPr>
                <w:rFonts w:ascii="Arial" w:eastAsia="Arial Unicode MS" w:hAnsi="Arial" w:cs="Arial"/>
                <w:b/>
                <w:lang w:eastAsia="ar-SA"/>
              </w:rPr>
              <w:t>CAR 55</w:t>
            </w:r>
            <w:r w:rsidR="00F8328D" w:rsidRPr="007324D3">
              <w:rPr>
                <w:rFonts w:ascii="Arial" w:eastAsia="Arial Unicode MS" w:hAnsi="Arial" w:cs="Arial"/>
                <w:b/>
                <w:lang w:eastAsia="ar-SA"/>
              </w:rPr>
              <w:t xml:space="preserve"> places</w:t>
            </w: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7324D3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7324D3">
              <w:rPr>
                <w:rFonts w:ascii="Arial" w:eastAsia="Arial Unicode MS" w:hAnsi="Arial" w:cs="Arial"/>
                <w:b/>
                <w:lang w:eastAsia="ar-SA"/>
              </w:rPr>
              <w:t>Car 55 places</w:t>
            </w:r>
          </w:p>
        </w:tc>
      </w:tr>
      <w:tr w:rsidR="006B4903" w:rsidRPr="006F5390" w:rsidTr="000416D5">
        <w:trPr>
          <w:trHeight w:val="982"/>
        </w:trPr>
        <w:tc>
          <w:tcPr>
            <w:tcW w:w="1747" w:type="dxa"/>
            <w:shd w:val="clear" w:color="auto" w:fill="auto"/>
          </w:tcPr>
          <w:p w:rsidR="006B4903" w:rsidRPr="006F5390" w:rsidRDefault="006B4903" w:rsidP="006B490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9H20</w:t>
            </w: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6B4903" w:rsidRPr="00491333" w:rsidRDefault="004E7172" w:rsidP="006B49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Ronsard</w:t>
            </w:r>
          </w:p>
          <w:p w:rsidR="004E7172" w:rsidRPr="00491333" w:rsidRDefault="004E7172" w:rsidP="006B49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Cycle 3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6B4903" w:rsidRPr="00491333" w:rsidRDefault="004E7172" w:rsidP="006B490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Calmette</w:t>
            </w:r>
          </w:p>
          <w:p w:rsidR="004E7172" w:rsidRPr="00491333" w:rsidRDefault="004E7172" w:rsidP="006B490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CE2-CM1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Degré</w:t>
            </w:r>
          </w:p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GS/CP – CP/CE1 (45)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D110F4" w:rsidRPr="00491333" w:rsidRDefault="004E7172" w:rsidP="004E71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Gounod </w:t>
            </w:r>
          </w:p>
          <w:p w:rsidR="006B4903" w:rsidRPr="00491333" w:rsidRDefault="00D110F4" w:rsidP="004E71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 classes </w:t>
            </w:r>
            <w:r w:rsidR="004E7172"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cycle 3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4E7172" w:rsidRPr="000416D5" w:rsidRDefault="004E7172" w:rsidP="004E7172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0416D5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Calmette</w:t>
            </w:r>
          </w:p>
          <w:p w:rsidR="00A54E26" w:rsidRPr="000416D5" w:rsidRDefault="004E7172" w:rsidP="002E1A6E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0416D5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eastAsia="ar-SA"/>
              </w:rPr>
              <w:t>CE2-CM1</w:t>
            </w:r>
          </w:p>
        </w:tc>
      </w:tr>
      <w:tr w:rsidR="006B4903" w:rsidRPr="006F5390" w:rsidTr="00A647EA">
        <w:trPr>
          <w:trHeight w:val="874"/>
        </w:trPr>
        <w:tc>
          <w:tcPr>
            <w:tcW w:w="1747" w:type="dxa"/>
            <w:shd w:val="clear" w:color="auto" w:fill="auto"/>
          </w:tcPr>
          <w:p w:rsidR="006B4903" w:rsidRPr="006F5390" w:rsidRDefault="006B4903" w:rsidP="006B490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10H00</w:t>
            </w: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6B4903" w:rsidRPr="006F5390" w:rsidRDefault="006B4903" w:rsidP="006B4903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A647EA" w:rsidRDefault="00A647EA" w:rsidP="00A647E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Pergaud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Lapierre</w:t>
            </w:r>
          </w:p>
          <w:p w:rsidR="00A54E26" w:rsidRPr="00491333" w:rsidRDefault="00A647EA" w:rsidP="00A647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classes cycle 3</w:t>
            </w:r>
          </w:p>
        </w:tc>
        <w:tc>
          <w:tcPr>
            <w:tcW w:w="2642" w:type="dxa"/>
            <w:gridSpan w:val="2"/>
            <w:shd w:val="clear" w:color="auto" w:fill="FFFF66"/>
            <w:vAlign w:val="center"/>
          </w:tcPr>
          <w:p w:rsidR="006B4903" w:rsidRPr="00491333" w:rsidRDefault="004E7172" w:rsidP="006B4903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</w:pPr>
            <w:r w:rsidRPr="00491333">
              <w:rPr>
                <w:rFonts w:ascii="Arial" w:eastAsia="Arial Unicode MS" w:hAnsi="Arial" w:cs="Arial"/>
                <w:b/>
                <w:color w:val="000000" w:themeColor="text1"/>
                <w:sz w:val="18"/>
                <w:szCs w:val="18"/>
                <w:lang w:val="en-US" w:eastAsia="ar-SA"/>
              </w:rPr>
              <w:t>Marcel Pagnol Cycle 3</w:t>
            </w:r>
          </w:p>
        </w:tc>
        <w:tc>
          <w:tcPr>
            <w:tcW w:w="2642" w:type="dxa"/>
            <w:shd w:val="clear" w:color="auto" w:fill="C2D69B" w:themeFill="accent3" w:themeFillTint="99"/>
            <w:vAlign w:val="center"/>
          </w:tcPr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Lavardin – La Quinte</w:t>
            </w:r>
          </w:p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GS – CP/CE1 (43)</w:t>
            </w:r>
          </w:p>
        </w:tc>
        <w:tc>
          <w:tcPr>
            <w:tcW w:w="2642" w:type="dxa"/>
            <w:shd w:val="clear" w:color="auto" w:fill="FFFF66"/>
            <w:vAlign w:val="center"/>
          </w:tcPr>
          <w:p w:rsidR="00D110F4" w:rsidRPr="00491333" w:rsidRDefault="00D110F4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Mauboussin</w:t>
            </w:r>
          </w:p>
          <w:p w:rsidR="006B4903" w:rsidRPr="00491333" w:rsidRDefault="00D110F4" w:rsidP="00D110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classes cycle 3</w:t>
            </w:r>
          </w:p>
        </w:tc>
        <w:tc>
          <w:tcPr>
            <w:tcW w:w="2643" w:type="dxa"/>
            <w:gridSpan w:val="2"/>
            <w:shd w:val="clear" w:color="auto" w:fill="FFFF66"/>
            <w:vAlign w:val="center"/>
          </w:tcPr>
          <w:p w:rsidR="006B4903" w:rsidRPr="00491333" w:rsidRDefault="004E7172" w:rsidP="00D110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Michel Ange</w:t>
            </w:r>
          </w:p>
          <w:p w:rsidR="00D110F4" w:rsidRPr="00491333" w:rsidRDefault="00D110F4" w:rsidP="00D110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classes cycle 3</w:t>
            </w:r>
          </w:p>
        </w:tc>
      </w:tr>
      <w:tr w:rsidR="00F8328D" w:rsidRPr="006F5390" w:rsidTr="000416D5">
        <w:trPr>
          <w:trHeight w:val="942"/>
        </w:trPr>
        <w:tc>
          <w:tcPr>
            <w:tcW w:w="1747" w:type="dxa"/>
            <w:tcBorders>
              <w:bottom w:val="single" w:sz="8" w:space="0" w:color="000000"/>
            </w:tcBorders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10H40</w:t>
            </w: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11H20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F8328D" w:rsidRPr="00491333" w:rsidRDefault="004E7172" w:rsidP="00EB6C1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Montaigu cycle 3</w:t>
            </w: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Alfred de Musset</w:t>
            </w:r>
          </w:p>
          <w:p w:rsidR="00F8328D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CP 2 – CE1 B (</w:t>
            </w:r>
            <w:r w:rsidRPr="000416D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0)</w:t>
            </w:r>
          </w:p>
          <w:p w:rsidR="00A54E26" w:rsidRDefault="00A54E26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A54E26" w:rsidRDefault="00A54E26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Ou</w:t>
            </w:r>
          </w:p>
          <w:p w:rsidR="00A54E26" w:rsidRPr="00491333" w:rsidRDefault="00A54E26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2 classes cycle 3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91333" w:rsidRDefault="00F8328D" w:rsidP="00EB6C1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A647EA" w:rsidRPr="00491333" w:rsidRDefault="00A647EA" w:rsidP="00A647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Jules Ferry</w:t>
            </w:r>
          </w:p>
          <w:p w:rsidR="00A647EA" w:rsidRDefault="00A647EA" w:rsidP="00A647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CE1 – CM1</w:t>
            </w:r>
          </w:p>
          <w:p w:rsidR="00A647EA" w:rsidRDefault="00A647EA" w:rsidP="00A647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Ou</w:t>
            </w:r>
          </w:p>
          <w:p w:rsidR="00A647EA" w:rsidRDefault="00A647EA" w:rsidP="00A647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Jules Ferry cycle 3</w:t>
            </w:r>
          </w:p>
          <w:p w:rsidR="00491333" w:rsidRPr="00491333" w:rsidRDefault="00491333" w:rsidP="00EB6C1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FFFF66"/>
            <w:vAlign w:val="center"/>
          </w:tcPr>
          <w:p w:rsidR="006B4903" w:rsidRPr="00491333" w:rsidRDefault="006B4903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Alfred de Musset</w:t>
            </w:r>
          </w:p>
          <w:p w:rsidR="00A54E26" w:rsidRDefault="006B4903" w:rsidP="00A54E2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13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CP3 – CE1 C (51)</w:t>
            </w:r>
          </w:p>
          <w:p w:rsidR="00A54E26" w:rsidRDefault="00A54E26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</w:t>
            </w:r>
          </w:p>
          <w:p w:rsidR="00A54E26" w:rsidRPr="00491333" w:rsidRDefault="00A54E26" w:rsidP="006B490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classes de cycle 3 de Jean Macé</w:t>
            </w:r>
          </w:p>
        </w:tc>
      </w:tr>
      <w:tr w:rsidR="00F8328D" w:rsidRPr="006F5390" w:rsidTr="006B4903">
        <w:trPr>
          <w:trHeight w:val="299"/>
        </w:trPr>
        <w:tc>
          <w:tcPr>
            <w:tcW w:w="1747" w:type="dxa"/>
            <w:shd w:val="clear" w:color="auto" w:fill="auto"/>
          </w:tcPr>
          <w:p w:rsidR="00F8328D" w:rsidRPr="006F5390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172">
              <w:rPr>
                <w:rFonts w:ascii="Arial" w:hAnsi="Arial" w:cs="Arial"/>
                <w:b/>
                <w:sz w:val="18"/>
                <w:szCs w:val="18"/>
              </w:rPr>
              <w:t>Hors le Mans/à pied</w:t>
            </w: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172">
              <w:rPr>
                <w:rFonts w:ascii="Arial" w:hAnsi="Arial" w:cs="Arial"/>
                <w:b/>
                <w:sz w:val="18"/>
                <w:szCs w:val="18"/>
              </w:rPr>
              <w:t>Hors le Mans/à pied</w:t>
            </w:r>
          </w:p>
        </w:tc>
      </w:tr>
      <w:tr w:rsidR="00F8328D" w:rsidRPr="006F5390" w:rsidTr="004E7172">
        <w:trPr>
          <w:trHeight w:val="473"/>
        </w:trPr>
        <w:tc>
          <w:tcPr>
            <w:tcW w:w="1747" w:type="dxa"/>
            <w:vMerge w:val="restart"/>
            <w:shd w:val="clear" w:color="auto" w:fill="auto"/>
          </w:tcPr>
          <w:p w:rsidR="00F8328D" w:rsidRPr="006F5390" w:rsidRDefault="00F8328D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14H00</w:t>
            </w: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DC50D2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F8328D" w:rsidRPr="006F5390" w:rsidRDefault="00F8328D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4E7172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F8328D" w:rsidRPr="004E7172" w:rsidRDefault="00F8328D" w:rsidP="00EB6C1C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F8328D" w:rsidRPr="004E7172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A54E26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0070C0"/>
          </w:tcPr>
          <w:p w:rsidR="00491333" w:rsidRPr="004E7172" w:rsidRDefault="00491333" w:rsidP="00491333">
            <w:pPr>
              <w:tabs>
                <w:tab w:val="right" w:pos="2491"/>
                <w:tab w:val="right" w:pos="3251"/>
              </w:tabs>
              <w:snapToGrid w:val="0"/>
              <w:ind w:left="186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A54E26" w:rsidP="00A54E26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2 classes de cycle 3 de Garnier Pages à Pieds</w:t>
            </w: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right" w:pos="250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14h20</w:t>
            </w:r>
          </w:p>
          <w:p w:rsidR="00491333" w:rsidRPr="004E7172" w:rsidRDefault="00491333" w:rsidP="00491333">
            <w:pP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4E7172" w:rsidRDefault="00491333" w:rsidP="00491333">
            <w:pPr>
              <w:tabs>
                <w:tab w:val="right" w:pos="2501"/>
              </w:tabs>
              <w:snapToGrid w:val="0"/>
              <w:ind w:left="1834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Cures</w:t>
            </w:r>
          </w:p>
          <w:p w:rsidR="00491333" w:rsidRPr="004E7172" w:rsidRDefault="00491333" w:rsidP="0049133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CP – CE1</w:t>
            </w:r>
          </w:p>
          <w:p w:rsidR="00491333" w:rsidRPr="004E717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A54E26">
        <w:trPr>
          <w:trHeight w:val="325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14H40</w:t>
            </w: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4E7172" w:rsidRDefault="00491333" w:rsidP="00A64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</w:tcBorders>
            <w:shd w:val="clear" w:color="auto" w:fill="0070C0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4E717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4E717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A54E26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491333" w:rsidRPr="006F5390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491333" w:rsidRPr="004E717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ind w:left="187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4E7172" w:rsidRDefault="00491333" w:rsidP="000416D5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4E717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Saint Pavace</w:t>
            </w: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491333" w:rsidRPr="004E7172" w:rsidRDefault="00491333" w:rsidP="0049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491333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15h00</w:t>
            </w:r>
          </w:p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15h40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shd w:val="clear" w:color="auto" w:fill="0070C0"/>
          </w:tcPr>
          <w:p w:rsidR="00491333" w:rsidRPr="003A3D62" w:rsidRDefault="00491333" w:rsidP="00491333">
            <w:pPr>
              <w:tabs>
                <w:tab w:val="left" w:pos="2040"/>
                <w:tab w:val="left" w:pos="2385"/>
                <w:tab w:val="right" w:pos="2491"/>
                <w:tab w:val="right" w:pos="3251"/>
              </w:tabs>
              <w:snapToGrid w:val="0"/>
              <w:ind w:left="1819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  <w:p w:rsidR="00491333" w:rsidRPr="003A3D62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Ardriers</w:t>
            </w:r>
          </w:p>
          <w:p w:rsidR="00491333" w:rsidRDefault="00491333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 w:rsidRPr="003A3D62"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CE1 – ULIS (38)</w:t>
            </w:r>
          </w:p>
          <w:p w:rsidR="00A54E26" w:rsidRPr="003A3D62" w:rsidRDefault="00A54E26" w:rsidP="00491333">
            <w:pPr>
              <w:snapToGrid w:val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  <w:t>Ou 2 classes de cycle 3 des ardriers</w:t>
            </w:r>
          </w:p>
          <w:p w:rsidR="00491333" w:rsidRPr="003A3D62" w:rsidRDefault="00491333" w:rsidP="00491333">
            <w:pPr>
              <w:snapToGrid w:val="0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91333" w:rsidRPr="006F5390" w:rsidTr="00A54E26">
        <w:trPr>
          <w:trHeight w:val="302"/>
        </w:trPr>
        <w:tc>
          <w:tcPr>
            <w:tcW w:w="1747" w:type="dxa"/>
            <w:vMerge w:val="restart"/>
            <w:shd w:val="clear" w:color="auto" w:fill="auto"/>
          </w:tcPr>
          <w:p w:rsidR="00491333" w:rsidRPr="006F5390" w:rsidRDefault="00491333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15h20</w:t>
            </w:r>
          </w:p>
          <w:p w:rsidR="00491333" w:rsidRPr="006F5390" w:rsidRDefault="00491333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snapToGrid w:val="0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  <w:p w:rsidR="00491333" w:rsidRPr="006F5390" w:rsidRDefault="00491333" w:rsidP="00EB6C1C">
            <w:pPr>
              <w:snapToGrid w:val="0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16h00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4E7172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91333" w:rsidRPr="004E7172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C2D69B" w:themeFill="accent3" w:themeFillTint="99"/>
            <w:vAlign w:val="center"/>
          </w:tcPr>
          <w:p w:rsidR="00491333" w:rsidRPr="004E7172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US"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491333" w:rsidRPr="004E7172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2642" w:type="dxa"/>
            <w:vMerge w:val="restart"/>
            <w:shd w:val="clear" w:color="auto" w:fill="auto"/>
          </w:tcPr>
          <w:p w:rsidR="00491333" w:rsidRPr="004E7172" w:rsidRDefault="00491333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91333" w:rsidRPr="004E7172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0070C0"/>
            <w:vAlign w:val="center"/>
          </w:tcPr>
          <w:p w:rsidR="00491333" w:rsidRPr="004E7172" w:rsidRDefault="00491333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F8328D" w:rsidRPr="006F5390" w:rsidTr="004E7172">
        <w:trPr>
          <w:trHeight w:val="472"/>
        </w:trPr>
        <w:tc>
          <w:tcPr>
            <w:tcW w:w="1747" w:type="dxa"/>
            <w:vMerge/>
            <w:shd w:val="clear" w:color="auto" w:fill="auto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42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8328D" w:rsidRPr="004E7172" w:rsidRDefault="00F8328D" w:rsidP="00EB6C1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F8328D" w:rsidRPr="006F5390" w:rsidTr="00EB6C1C">
        <w:trPr>
          <w:trHeight w:val="472"/>
        </w:trPr>
        <w:tc>
          <w:tcPr>
            <w:tcW w:w="1747" w:type="dxa"/>
            <w:shd w:val="clear" w:color="auto" w:fill="auto"/>
            <w:vAlign w:val="center"/>
          </w:tcPr>
          <w:p w:rsidR="00F8328D" w:rsidRPr="006F5390" w:rsidRDefault="00F8328D" w:rsidP="00EB6C1C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</w:pPr>
            <w:r w:rsidRPr="006F5390">
              <w:rPr>
                <w:rFonts w:ascii="Arial" w:eastAsia="Arial Unicode MS" w:hAnsi="Arial" w:cs="Arial"/>
                <w:b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D5086E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04-11-18-25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F8328D" w:rsidRPr="006F5390" w:rsidRDefault="00D5086E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05-12-19-26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D5086E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06-13-20-27</w:t>
            </w:r>
          </w:p>
        </w:tc>
        <w:tc>
          <w:tcPr>
            <w:tcW w:w="2642" w:type="dxa"/>
            <w:shd w:val="clear" w:color="auto" w:fill="auto"/>
          </w:tcPr>
          <w:p w:rsidR="00F8328D" w:rsidRPr="006F5390" w:rsidRDefault="00D5086E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07-</w:t>
            </w:r>
            <w:r w:rsidRPr="004E7172">
              <w:rPr>
                <w:rFonts w:ascii="Arial" w:hAnsi="Arial" w:cs="Arial"/>
                <w:b/>
                <w:strike/>
                <w:sz w:val="16"/>
                <w:szCs w:val="16"/>
              </w:rPr>
              <w:t>14</w:t>
            </w:r>
            <w:r w:rsidR="004E7172">
              <w:rPr>
                <w:rFonts w:ascii="Arial" w:hAnsi="Arial" w:cs="Arial"/>
                <w:b/>
                <w:sz w:val="16"/>
                <w:szCs w:val="16"/>
              </w:rPr>
              <w:t xml:space="preserve"> (fête des écoles)</w:t>
            </w:r>
            <w:r>
              <w:rPr>
                <w:rFonts w:ascii="Arial" w:hAnsi="Arial" w:cs="Arial"/>
                <w:b/>
                <w:sz w:val="16"/>
                <w:szCs w:val="16"/>
              </w:rPr>
              <w:t>-21-28</w:t>
            </w:r>
          </w:p>
        </w:tc>
        <w:tc>
          <w:tcPr>
            <w:tcW w:w="2643" w:type="dxa"/>
            <w:gridSpan w:val="2"/>
            <w:shd w:val="clear" w:color="auto" w:fill="auto"/>
          </w:tcPr>
          <w:p w:rsidR="00F8328D" w:rsidRPr="006F5390" w:rsidRDefault="00D5086E" w:rsidP="00EB6C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Juin : 08-</w:t>
            </w:r>
            <w:r w:rsidRPr="004E7172">
              <w:rPr>
                <w:rFonts w:ascii="Arial" w:hAnsi="Arial" w:cs="Arial"/>
                <w:b/>
                <w:strike/>
                <w:sz w:val="16"/>
                <w:szCs w:val="16"/>
              </w:rPr>
              <w:t>15</w:t>
            </w:r>
            <w:r w:rsidR="004E7172">
              <w:rPr>
                <w:rFonts w:ascii="Arial" w:hAnsi="Arial" w:cs="Arial"/>
                <w:b/>
                <w:sz w:val="16"/>
                <w:szCs w:val="16"/>
              </w:rPr>
              <w:t xml:space="preserve"> (fête des écoles)-</w:t>
            </w:r>
            <w:r>
              <w:rPr>
                <w:rFonts w:ascii="Arial" w:hAnsi="Arial" w:cs="Arial"/>
                <w:b/>
                <w:sz w:val="16"/>
                <w:szCs w:val="16"/>
              </w:rPr>
              <w:t>-22-29</w:t>
            </w:r>
          </w:p>
        </w:tc>
      </w:tr>
    </w:tbl>
    <w:p w:rsidR="0065227B" w:rsidRDefault="0065227B" w:rsidP="00F83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sectPr w:rsidR="0065227B" w:rsidSect="004F0717">
      <w:footerReference w:type="default" r:id="rId8"/>
      <w:pgSz w:w="16838" w:h="11906" w:orient="landscape"/>
      <w:pgMar w:top="227" w:right="720" w:bottom="227" w:left="720" w:header="284" w:footer="51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FA9" w:rsidRDefault="00E06FA9">
      <w:r>
        <w:separator/>
      </w:r>
    </w:p>
  </w:endnote>
  <w:endnote w:type="continuationSeparator" w:id="0">
    <w:p w:rsidR="00E06FA9" w:rsidRDefault="00E0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A1AA2A2ADDAF4BA2A80C721AF9E63EA8"/>
      </w:placeholder>
      <w:temporary/>
      <w:showingPlcHdr/>
    </w:sdtPr>
    <w:sdtEndPr/>
    <w:sdtContent>
      <w:p w:rsidR="00A500C4" w:rsidRDefault="00A500C4">
        <w:pPr>
          <w:pStyle w:val="Pieddepage"/>
        </w:pPr>
        <w:r>
          <w:t>[Tapez ici]</w:t>
        </w:r>
      </w:p>
    </w:sdtContent>
  </w:sdt>
  <w:p w:rsidR="00A500C4" w:rsidRDefault="00A500C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FA9" w:rsidRDefault="00E06FA9">
      <w:r>
        <w:separator/>
      </w:r>
    </w:p>
  </w:footnote>
  <w:footnote w:type="continuationSeparator" w:id="0">
    <w:p w:rsidR="00E06FA9" w:rsidRDefault="00E0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/>
        <w:sz w:val="3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b/>
        <w:sz w:val="3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/>
        <w:sz w:val="3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b/>
        <w:sz w:val="3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C1"/>
    <w:rsid w:val="00001189"/>
    <w:rsid w:val="000066A0"/>
    <w:rsid w:val="00017B7E"/>
    <w:rsid w:val="00025ACF"/>
    <w:rsid w:val="00031B74"/>
    <w:rsid w:val="0003287C"/>
    <w:rsid w:val="000403B8"/>
    <w:rsid w:val="00040584"/>
    <w:rsid w:val="000416D5"/>
    <w:rsid w:val="00042B70"/>
    <w:rsid w:val="00052F96"/>
    <w:rsid w:val="00060F95"/>
    <w:rsid w:val="00061403"/>
    <w:rsid w:val="00065144"/>
    <w:rsid w:val="00080389"/>
    <w:rsid w:val="00081745"/>
    <w:rsid w:val="00084E24"/>
    <w:rsid w:val="00091DF8"/>
    <w:rsid w:val="000A2293"/>
    <w:rsid w:val="000B20AD"/>
    <w:rsid w:val="000F11D9"/>
    <w:rsid w:val="001003A7"/>
    <w:rsid w:val="001266C7"/>
    <w:rsid w:val="001308DE"/>
    <w:rsid w:val="001554E5"/>
    <w:rsid w:val="00190367"/>
    <w:rsid w:val="001B00C7"/>
    <w:rsid w:val="001B16F7"/>
    <w:rsid w:val="001C1097"/>
    <w:rsid w:val="001C1C83"/>
    <w:rsid w:val="001C689A"/>
    <w:rsid w:val="001D07DD"/>
    <w:rsid w:val="001F7D62"/>
    <w:rsid w:val="00214724"/>
    <w:rsid w:val="0022473A"/>
    <w:rsid w:val="0025062E"/>
    <w:rsid w:val="00252B68"/>
    <w:rsid w:val="0026323C"/>
    <w:rsid w:val="00264B79"/>
    <w:rsid w:val="00265A43"/>
    <w:rsid w:val="00265D3D"/>
    <w:rsid w:val="00272648"/>
    <w:rsid w:val="00273FCA"/>
    <w:rsid w:val="00276903"/>
    <w:rsid w:val="002923B4"/>
    <w:rsid w:val="0029412A"/>
    <w:rsid w:val="00297664"/>
    <w:rsid w:val="002A29FD"/>
    <w:rsid w:val="002A3A01"/>
    <w:rsid w:val="002A7CF4"/>
    <w:rsid w:val="002A7D3E"/>
    <w:rsid w:val="002B14C0"/>
    <w:rsid w:val="002B1FAA"/>
    <w:rsid w:val="002D2604"/>
    <w:rsid w:val="002D70F9"/>
    <w:rsid w:val="002E1A6E"/>
    <w:rsid w:val="002F1C7E"/>
    <w:rsid w:val="002F6026"/>
    <w:rsid w:val="00300CC0"/>
    <w:rsid w:val="003133BD"/>
    <w:rsid w:val="00313BC0"/>
    <w:rsid w:val="00325A46"/>
    <w:rsid w:val="00325E8F"/>
    <w:rsid w:val="003267E5"/>
    <w:rsid w:val="0034125A"/>
    <w:rsid w:val="003501C4"/>
    <w:rsid w:val="00355F0B"/>
    <w:rsid w:val="00363905"/>
    <w:rsid w:val="00365C49"/>
    <w:rsid w:val="00370E31"/>
    <w:rsid w:val="00390D5D"/>
    <w:rsid w:val="00395268"/>
    <w:rsid w:val="003A3D62"/>
    <w:rsid w:val="003A4CE9"/>
    <w:rsid w:val="003D02A5"/>
    <w:rsid w:val="003D1A66"/>
    <w:rsid w:val="003D240E"/>
    <w:rsid w:val="003F7D73"/>
    <w:rsid w:val="00400D1F"/>
    <w:rsid w:val="00401571"/>
    <w:rsid w:val="004031A4"/>
    <w:rsid w:val="004315C5"/>
    <w:rsid w:val="00431F64"/>
    <w:rsid w:val="0043493C"/>
    <w:rsid w:val="0043549F"/>
    <w:rsid w:val="00442BBB"/>
    <w:rsid w:val="0045309C"/>
    <w:rsid w:val="00456F1B"/>
    <w:rsid w:val="0046521D"/>
    <w:rsid w:val="00476C21"/>
    <w:rsid w:val="00481021"/>
    <w:rsid w:val="00482514"/>
    <w:rsid w:val="00491333"/>
    <w:rsid w:val="00491DF9"/>
    <w:rsid w:val="004B3EC0"/>
    <w:rsid w:val="004C3B53"/>
    <w:rsid w:val="004C7A3F"/>
    <w:rsid w:val="004E7172"/>
    <w:rsid w:val="004F0717"/>
    <w:rsid w:val="004F6D0D"/>
    <w:rsid w:val="00501816"/>
    <w:rsid w:val="005170D2"/>
    <w:rsid w:val="00523383"/>
    <w:rsid w:val="005255C5"/>
    <w:rsid w:val="0053144B"/>
    <w:rsid w:val="00535ADE"/>
    <w:rsid w:val="005365D6"/>
    <w:rsid w:val="005370C9"/>
    <w:rsid w:val="00541C0A"/>
    <w:rsid w:val="0056713F"/>
    <w:rsid w:val="00567FD0"/>
    <w:rsid w:val="00587078"/>
    <w:rsid w:val="005A7EDD"/>
    <w:rsid w:val="005B056C"/>
    <w:rsid w:val="005F10F4"/>
    <w:rsid w:val="005F19FC"/>
    <w:rsid w:val="005F1F8B"/>
    <w:rsid w:val="00605A3A"/>
    <w:rsid w:val="0060731D"/>
    <w:rsid w:val="00626A10"/>
    <w:rsid w:val="00640F13"/>
    <w:rsid w:val="0064248E"/>
    <w:rsid w:val="00651371"/>
    <w:rsid w:val="0065227B"/>
    <w:rsid w:val="00664AFA"/>
    <w:rsid w:val="00670A2F"/>
    <w:rsid w:val="006775C3"/>
    <w:rsid w:val="00680EEE"/>
    <w:rsid w:val="00681C64"/>
    <w:rsid w:val="0069044C"/>
    <w:rsid w:val="0069491D"/>
    <w:rsid w:val="006A256F"/>
    <w:rsid w:val="006A576B"/>
    <w:rsid w:val="006B2F42"/>
    <w:rsid w:val="006B4903"/>
    <w:rsid w:val="006B61D0"/>
    <w:rsid w:val="006C3FA2"/>
    <w:rsid w:val="006C75D6"/>
    <w:rsid w:val="006D4E09"/>
    <w:rsid w:val="006D7B6D"/>
    <w:rsid w:val="006F77EE"/>
    <w:rsid w:val="007049E4"/>
    <w:rsid w:val="007170EA"/>
    <w:rsid w:val="00717A05"/>
    <w:rsid w:val="0072402C"/>
    <w:rsid w:val="007324D3"/>
    <w:rsid w:val="00732B56"/>
    <w:rsid w:val="00736009"/>
    <w:rsid w:val="007537A8"/>
    <w:rsid w:val="0076412F"/>
    <w:rsid w:val="00765470"/>
    <w:rsid w:val="00767CEA"/>
    <w:rsid w:val="00770F66"/>
    <w:rsid w:val="00771531"/>
    <w:rsid w:val="00773232"/>
    <w:rsid w:val="007746A3"/>
    <w:rsid w:val="00785361"/>
    <w:rsid w:val="0079364C"/>
    <w:rsid w:val="007B0F1B"/>
    <w:rsid w:val="007B1F0A"/>
    <w:rsid w:val="007C0A15"/>
    <w:rsid w:val="007C506D"/>
    <w:rsid w:val="007E1B00"/>
    <w:rsid w:val="007E25D4"/>
    <w:rsid w:val="007F46C5"/>
    <w:rsid w:val="007F678B"/>
    <w:rsid w:val="00800EC0"/>
    <w:rsid w:val="00804CA0"/>
    <w:rsid w:val="0080590C"/>
    <w:rsid w:val="008063BD"/>
    <w:rsid w:val="00813A47"/>
    <w:rsid w:val="008177DA"/>
    <w:rsid w:val="00850329"/>
    <w:rsid w:val="00860636"/>
    <w:rsid w:val="00862688"/>
    <w:rsid w:val="00877F8D"/>
    <w:rsid w:val="00880A2E"/>
    <w:rsid w:val="00882C84"/>
    <w:rsid w:val="00885625"/>
    <w:rsid w:val="008B1029"/>
    <w:rsid w:val="008B6123"/>
    <w:rsid w:val="008E2406"/>
    <w:rsid w:val="008F211E"/>
    <w:rsid w:val="008F3D33"/>
    <w:rsid w:val="00900E7C"/>
    <w:rsid w:val="00906BC0"/>
    <w:rsid w:val="00910670"/>
    <w:rsid w:val="00910C22"/>
    <w:rsid w:val="0091184A"/>
    <w:rsid w:val="00922323"/>
    <w:rsid w:val="00931505"/>
    <w:rsid w:val="009461CE"/>
    <w:rsid w:val="00952D36"/>
    <w:rsid w:val="009548C3"/>
    <w:rsid w:val="009759E6"/>
    <w:rsid w:val="009851C7"/>
    <w:rsid w:val="0099063B"/>
    <w:rsid w:val="00996FBD"/>
    <w:rsid w:val="009A6576"/>
    <w:rsid w:val="009B0F97"/>
    <w:rsid w:val="009D4DB4"/>
    <w:rsid w:val="009E6BE6"/>
    <w:rsid w:val="009F72B3"/>
    <w:rsid w:val="00A13377"/>
    <w:rsid w:val="00A500C4"/>
    <w:rsid w:val="00A509FB"/>
    <w:rsid w:val="00A54E26"/>
    <w:rsid w:val="00A647EA"/>
    <w:rsid w:val="00A938D3"/>
    <w:rsid w:val="00AA3B9B"/>
    <w:rsid w:val="00AA7D5E"/>
    <w:rsid w:val="00AA7EC4"/>
    <w:rsid w:val="00AD0D99"/>
    <w:rsid w:val="00AD1D86"/>
    <w:rsid w:val="00AD2FEE"/>
    <w:rsid w:val="00AD480D"/>
    <w:rsid w:val="00AE2838"/>
    <w:rsid w:val="00B122A8"/>
    <w:rsid w:val="00B47F67"/>
    <w:rsid w:val="00B506C5"/>
    <w:rsid w:val="00B51D33"/>
    <w:rsid w:val="00B63091"/>
    <w:rsid w:val="00B64324"/>
    <w:rsid w:val="00B70980"/>
    <w:rsid w:val="00B70AEC"/>
    <w:rsid w:val="00B97AD5"/>
    <w:rsid w:val="00BB5DEF"/>
    <w:rsid w:val="00BC7F9C"/>
    <w:rsid w:val="00C02CC6"/>
    <w:rsid w:val="00C127AD"/>
    <w:rsid w:val="00C24611"/>
    <w:rsid w:val="00C46F69"/>
    <w:rsid w:val="00C579E3"/>
    <w:rsid w:val="00C61B33"/>
    <w:rsid w:val="00CA2384"/>
    <w:rsid w:val="00CA3375"/>
    <w:rsid w:val="00CB0371"/>
    <w:rsid w:val="00CC2341"/>
    <w:rsid w:val="00CC321E"/>
    <w:rsid w:val="00CC4A0D"/>
    <w:rsid w:val="00CC5E4D"/>
    <w:rsid w:val="00CC7AB2"/>
    <w:rsid w:val="00CD6DE5"/>
    <w:rsid w:val="00CE02CA"/>
    <w:rsid w:val="00CE59F7"/>
    <w:rsid w:val="00CF09AA"/>
    <w:rsid w:val="00CF1FC8"/>
    <w:rsid w:val="00D110F4"/>
    <w:rsid w:val="00D21703"/>
    <w:rsid w:val="00D3344F"/>
    <w:rsid w:val="00D33EB1"/>
    <w:rsid w:val="00D365B1"/>
    <w:rsid w:val="00D36F18"/>
    <w:rsid w:val="00D46873"/>
    <w:rsid w:val="00D5086E"/>
    <w:rsid w:val="00D52892"/>
    <w:rsid w:val="00D9475D"/>
    <w:rsid w:val="00D95E64"/>
    <w:rsid w:val="00D9746E"/>
    <w:rsid w:val="00DC50D2"/>
    <w:rsid w:val="00DD0CE6"/>
    <w:rsid w:val="00DD2F95"/>
    <w:rsid w:val="00DD73FA"/>
    <w:rsid w:val="00DE20CB"/>
    <w:rsid w:val="00DE42B4"/>
    <w:rsid w:val="00DF3D54"/>
    <w:rsid w:val="00E03C50"/>
    <w:rsid w:val="00E06FA9"/>
    <w:rsid w:val="00E15A76"/>
    <w:rsid w:val="00E328CC"/>
    <w:rsid w:val="00E36482"/>
    <w:rsid w:val="00E425F8"/>
    <w:rsid w:val="00E45E71"/>
    <w:rsid w:val="00E47D90"/>
    <w:rsid w:val="00E905D9"/>
    <w:rsid w:val="00E9344C"/>
    <w:rsid w:val="00E973E4"/>
    <w:rsid w:val="00E9799B"/>
    <w:rsid w:val="00EA2130"/>
    <w:rsid w:val="00EA3E64"/>
    <w:rsid w:val="00EB013B"/>
    <w:rsid w:val="00EB3296"/>
    <w:rsid w:val="00EB4157"/>
    <w:rsid w:val="00EB684E"/>
    <w:rsid w:val="00EB6C1C"/>
    <w:rsid w:val="00EC56D9"/>
    <w:rsid w:val="00ED2016"/>
    <w:rsid w:val="00ED76B9"/>
    <w:rsid w:val="00EE35BC"/>
    <w:rsid w:val="00EF3529"/>
    <w:rsid w:val="00EF694F"/>
    <w:rsid w:val="00F01F27"/>
    <w:rsid w:val="00F022BC"/>
    <w:rsid w:val="00F07210"/>
    <w:rsid w:val="00F1440F"/>
    <w:rsid w:val="00F155C1"/>
    <w:rsid w:val="00F216FF"/>
    <w:rsid w:val="00F22C9C"/>
    <w:rsid w:val="00F23043"/>
    <w:rsid w:val="00F4342C"/>
    <w:rsid w:val="00F5377E"/>
    <w:rsid w:val="00F54353"/>
    <w:rsid w:val="00F67A1B"/>
    <w:rsid w:val="00F706FE"/>
    <w:rsid w:val="00F81927"/>
    <w:rsid w:val="00F8328D"/>
    <w:rsid w:val="00FB076F"/>
    <w:rsid w:val="00FC2E6F"/>
    <w:rsid w:val="00FC3EE1"/>
    <w:rsid w:val="00FD7DD4"/>
    <w:rsid w:val="00FE6220"/>
    <w:rsid w:val="00FF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49D24A"/>
  <w15:docId w15:val="{3C7D5029-F798-428C-BAA9-13586F58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75C3"/>
    <w:pPr>
      <w:suppressAutoHyphens/>
    </w:pPr>
    <w:rPr>
      <w:kern w:val="1"/>
    </w:rPr>
  </w:style>
  <w:style w:type="paragraph" w:styleId="Titre4">
    <w:name w:val="heading 4"/>
    <w:basedOn w:val="Normal"/>
    <w:next w:val="Normal"/>
    <w:qFormat/>
    <w:rsid w:val="006775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775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6775C3"/>
  </w:style>
  <w:style w:type="character" w:styleId="Lienhypertexte">
    <w:name w:val="Hyperlink"/>
    <w:rsid w:val="006775C3"/>
    <w:rPr>
      <w:color w:val="0000FF"/>
      <w:u w:val="single"/>
    </w:rPr>
  </w:style>
  <w:style w:type="character" w:customStyle="1" w:styleId="TextedebullesCar">
    <w:name w:val="Texte de bulles Car"/>
    <w:rsid w:val="006775C3"/>
    <w:rPr>
      <w:rFonts w:ascii="Tahoma" w:hAnsi="Tahoma" w:cs="Tahoma"/>
      <w:sz w:val="16"/>
      <w:szCs w:val="16"/>
    </w:rPr>
  </w:style>
  <w:style w:type="character" w:customStyle="1" w:styleId="Numrodepage1">
    <w:name w:val="Numéro de page1"/>
    <w:basedOn w:val="Policepardfaut1"/>
    <w:rsid w:val="006775C3"/>
  </w:style>
  <w:style w:type="character" w:customStyle="1" w:styleId="ListLabel1">
    <w:name w:val="ListLabel 1"/>
    <w:rsid w:val="006775C3"/>
    <w:rPr>
      <w:rFonts w:eastAsia="Times New Roman" w:cs="Arial"/>
      <w:i/>
    </w:rPr>
  </w:style>
  <w:style w:type="character" w:customStyle="1" w:styleId="ListLabel2">
    <w:name w:val="ListLabel 2"/>
    <w:rsid w:val="006775C3"/>
    <w:rPr>
      <w:rFonts w:ascii="Arial" w:hAnsi="Arial" w:cs="Courier New"/>
      <w:b/>
      <w:sz w:val="32"/>
    </w:rPr>
  </w:style>
  <w:style w:type="paragraph" w:customStyle="1" w:styleId="Titre1">
    <w:name w:val="Titre1"/>
    <w:basedOn w:val="Normal"/>
    <w:next w:val="Corpsdetexte"/>
    <w:rsid w:val="006775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6775C3"/>
    <w:pPr>
      <w:spacing w:after="140" w:line="288" w:lineRule="auto"/>
    </w:pPr>
  </w:style>
  <w:style w:type="paragraph" w:styleId="Liste">
    <w:name w:val="List"/>
    <w:basedOn w:val="Corpsdetexte"/>
    <w:rsid w:val="006775C3"/>
    <w:rPr>
      <w:rFonts w:cs="Mangal"/>
    </w:rPr>
  </w:style>
  <w:style w:type="paragraph" w:styleId="Lgende">
    <w:name w:val="caption"/>
    <w:basedOn w:val="Normal"/>
    <w:qFormat/>
    <w:rsid w:val="006775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775C3"/>
    <w:pPr>
      <w:suppressLineNumbers/>
    </w:pPr>
    <w:rPr>
      <w:rFonts w:cs="Mangal"/>
    </w:rPr>
  </w:style>
  <w:style w:type="paragraph" w:styleId="Titre">
    <w:name w:val="Title"/>
    <w:basedOn w:val="Normal"/>
    <w:link w:val="TitreCar"/>
    <w:qFormat/>
    <w:rsid w:val="006775C3"/>
    <w:pPr>
      <w:jc w:val="center"/>
    </w:pPr>
    <w:rPr>
      <w:rFonts w:ascii="Comic Sans MS" w:eastAsia="Arial Unicode MS" w:hAnsi="Comic Sans MS"/>
      <w:b/>
      <w:sz w:val="28"/>
      <w:szCs w:val="24"/>
    </w:rPr>
  </w:style>
  <w:style w:type="paragraph" w:styleId="En-tte">
    <w:name w:val="header"/>
    <w:basedOn w:val="Normal"/>
    <w:rsid w:val="006775C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775C3"/>
    <w:pPr>
      <w:tabs>
        <w:tab w:val="center" w:pos="4536"/>
        <w:tab w:val="right" w:pos="9072"/>
      </w:tabs>
    </w:pPr>
  </w:style>
  <w:style w:type="paragraph" w:customStyle="1" w:styleId="Lgende1">
    <w:name w:val="Légende1"/>
    <w:basedOn w:val="Normal"/>
    <w:next w:val="Normal"/>
    <w:rsid w:val="006775C3"/>
    <w:pPr>
      <w:jc w:val="center"/>
    </w:pPr>
    <w:rPr>
      <w:rFonts w:ascii="Bookman Old Style" w:eastAsia="Arial Unicode MS" w:hAnsi="Bookman Old Style" w:cs="Arial Unicode MS"/>
      <w:b/>
      <w:sz w:val="28"/>
      <w:szCs w:val="24"/>
    </w:rPr>
  </w:style>
  <w:style w:type="paragraph" w:customStyle="1" w:styleId="Textedebulles1">
    <w:name w:val="Texte de bulles1"/>
    <w:basedOn w:val="Normal"/>
    <w:rsid w:val="006775C3"/>
    <w:rPr>
      <w:rFonts w:ascii="Tahoma" w:hAnsi="Tahoma"/>
      <w:sz w:val="16"/>
      <w:szCs w:val="16"/>
    </w:rPr>
  </w:style>
  <w:style w:type="paragraph" w:customStyle="1" w:styleId="Contenudecadre">
    <w:name w:val="Contenu de cadre"/>
    <w:basedOn w:val="Normal"/>
    <w:rsid w:val="006775C3"/>
  </w:style>
  <w:style w:type="paragraph" w:styleId="Textedebulles">
    <w:name w:val="Balloon Text"/>
    <w:basedOn w:val="Normal"/>
    <w:link w:val="TextedebullesCar1"/>
    <w:rsid w:val="006C75D6"/>
    <w:rPr>
      <w:rFonts w:ascii="Segoe UI" w:hAnsi="Segoe UI"/>
      <w:sz w:val="18"/>
      <w:szCs w:val="18"/>
    </w:rPr>
  </w:style>
  <w:style w:type="character" w:customStyle="1" w:styleId="TextedebullesCar1">
    <w:name w:val="Texte de bulles Car1"/>
    <w:link w:val="Textedebulles"/>
    <w:rsid w:val="006C75D6"/>
    <w:rPr>
      <w:rFonts w:ascii="Segoe UI" w:hAnsi="Segoe UI" w:cs="Segoe UI"/>
      <w:kern w:val="1"/>
      <w:sz w:val="18"/>
      <w:szCs w:val="18"/>
    </w:rPr>
  </w:style>
  <w:style w:type="character" w:styleId="lev">
    <w:name w:val="Strong"/>
    <w:qFormat/>
    <w:rsid w:val="00476C21"/>
    <w:rPr>
      <w:b/>
      <w:bCs/>
    </w:rPr>
  </w:style>
  <w:style w:type="character" w:customStyle="1" w:styleId="TitreCar">
    <w:name w:val="Titre Car"/>
    <w:link w:val="Titre"/>
    <w:rsid w:val="00A938D3"/>
    <w:rPr>
      <w:rFonts w:ascii="Comic Sans MS" w:eastAsia="Arial Unicode MS" w:hAnsi="Comic Sans MS" w:cs="Arial Unicode MS"/>
      <w:b/>
      <w:kern w:val="1"/>
      <w:sz w:val="2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425F8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AA2A2ADDAF4BA2A80C721AF9E63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DE63E-86CD-4D0F-9728-5541FDDC6D46}"/>
      </w:docPartPr>
      <w:docPartBody>
        <w:p w:rsidR="00127C28" w:rsidRDefault="00127C28" w:rsidP="00127C28">
          <w:pPr>
            <w:pStyle w:val="A1AA2A2ADDAF4BA2A80C721AF9E63EA8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7C28"/>
    <w:rsid w:val="00127C28"/>
    <w:rsid w:val="0027505B"/>
    <w:rsid w:val="003235B1"/>
    <w:rsid w:val="00362433"/>
    <w:rsid w:val="00496291"/>
    <w:rsid w:val="005924C4"/>
    <w:rsid w:val="009435D6"/>
    <w:rsid w:val="00A27098"/>
    <w:rsid w:val="00DD1AF9"/>
    <w:rsid w:val="00F02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5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AA2A2ADDAF4BA2A80C721AF9E63EA8">
    <w:name w:val="A1AA2A2ADDAF4BA2A80C721AF9E63EA8"/>
    <w:rsid w:val="00127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CE0F-77F7-470F-B5AB-06272DFA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3099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Organisation des périodes Atlantides 2014-2015</vt:lpstr>
    </vt:vector>
  </TitlesOfParts>
  <Company/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des périodes Atlantides 2014-2015</dc:title>
  <dc:creator>PH</dc:creator>
  <cp:lastModifiedBy>ph</cp:lastModifiedBy>
  <cp:revision>3</cp:revision>
  <cp:lastPrinted>2017-06-23T09:38:00Z</cp:lastPrinted>
  <dcterms:created xsi:type="dcterms:W3CDTF">2017-07-04T09:43:00Z</dcterms:created>
  <dcterms:modified xsi:type="dcterms:W3CDTF">2017-07-04T09:45:00Z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