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3D8FE1" w14:textId="77777777" w:rsidR="00EB7A2C" w:rsidRDefault="005D7B2B">
      <w:r>
        <w:rPr>
          <w:rFonts w:ascii="Helvetica" w:eastAsia="Times New Roman" w:hAnsi="Helvetica" w:cs="Helvetica"/>
          <w:noProof/>
          <w:lang w:eastAsia="fr-FR"/>
        </w:rPr>
        <w:drawing>
          <wp:anchor distT="0" distB="0" distL="114300" distR="114300" simplePos="0" relativeHeight="251659776" behindDoc="0" locked="0" layoutInCell="1" allowOverlap="1" wp14:anchorId="16C593E7" wp14:editId="34C7BC97">
            <wp:simplePos x="0" y="0"/>
            <wp:positionH relativeFrom="column">
              <wp:posOffset>5403215</wp:posOffset>
            </wp:positionH>
            <wp:positionV relativeFrom="paragraph">
              <wp:posOffset>-90170</wp:posOffset>
            </wp:positionV>
            <wp:extent cx="749300" cy="736600"/>
            <wp:effectExtent l="0" t="0" r="1270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B2">
        <w:rPr>
          <w:noProof/>
          <w:lang w:eastAsia="fr-FR"/>
        </w:rPr>
        <w:drawing>
          <wp:anchor distT="0" distB="0" distL="114935" distR="114935" simplePos="0" relativeHeight="251655680" behindDoc="0" locked="0" layoutInCell="1" allowOverlap="1" wp14:anchorId="6D9AC51E" wp14:editId="65890F0D">
            <wp:simplePos x="0" y="0"/>
            <wp:positionH relativeFrom="column">
              <wp:posOffset>220980</wp:posOffset>
            </wp:positionH>
            <wp:positionV relativeFrom="paragraph">
              <wp:posOffset>-113665</wp:posOffset>
            </wp:positionV>
            <wp:extent cx="1370330" cy="913130"/>
            <wp:effectExtent l="0" t="0" r="1270" b="127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33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55B2">
        <w:rPr>
          <w:noProof/>
          <w:lang w:eastAsia="fr-FR"/>
        </w:rPr>
        <w:drawing>
          <wp:anchor distT="0" distB="0" distL="114935" distR="114935" simplePos="0" relativeHeight="251656704" behindDoc="0" locked="0" layoutInCell="1" allowOverlap="1" wp14:anchorId="56134900" wp14:editId="3CE478B1">
            <wp:simplePos x="0" y="0"/>
            <wp:positionH relativeFrom="column">
              <wp:posOffset>0</wp:posOffset>
            </wp:positionH>
            <wp:positionV relativeFrom="paragraph">
              <wp:posOffset>-113665</wp:posOffset>
            </wp:positionV>
            <wp:extent cx="1835150" cy="1268730"/>
            <wp:effectExtent l="0" t="0" r="0" b="127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EC58998" w14:textId="77777777" w:rsidR="00EB7A2C" w:rsidRDefault="005355B2">
      <w:r>
        <w:rPr>
          <w:noProof/>
          <w:lang w:eastAsia="fr-FR"/>
        </w:rPr>
        <mc:AlternateContent>
          <mc:Choice Requires="wps">
            <w:drawing>
              <wp:anchor distT="0" distB="0" distL="114935" distR="114935" simplePos="0" relativeHeight="251658752" behindDoc="0" locked="0" layoutInCell="1" allowOverlap="1" wp14:anchorId="23F6E329" wp14:editId="517572F6">
                <wp:simplePos x="0" y="0"/>
                <wp:positionH relativeFrom="column">
                  <wp:posOffset>2044700</wp:posOffset>
                </wp:positionH>
                <wp:positionV relativeFrom="paragraph">
                  <wp:posOffset>50165</wp:posOffset>
                </wp:positionV>
                <wp:extent cx="2399030" cy="1141730"/>
                <wp:effectExtent l="0" t="0" r="1270" b="190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417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C51A3A" w14:textId="77777777" w:rsidR="00EB7A2C" w:rsidRDefault="00E3455E">
                            <w:pPr>
                              <w:rPr>
                                <w:rFonts w:ascii="Calibri" w:hAnsi="Calibri" w:cs="Calibri"/>
                                <w:color w:val="A6A6A6"/>
                                <w:sz w:val="18"/>
                                <w:szCs w:val="18"/>
                              </w:rPr>
                            </w:pPr>
                            <w:r>
                              <w:rPr>
                                <w:rFonts w:ascii="Calibri" w:hAnsi="Calibri" w:cs="Calibri"/>
                                <w:color w:val="A6A6A6"/>
                                <w:sz w:val="18"/>
                                <w:szCs w:val="18"/>
                              </w:rPr>
                              <w:t xml:space="preserve">Internet </w:t>
                            </w:r>
                          </w:p>
                          <w:p w14:paraId="538C22AC" w14:textId="77777777" w:rsidR="00EB7A2C" w:rsidRDefault="00E3455E">
                            <w:pPr>
                              <w:rPr>
                                <w:rFonts w:ascii="Calibri" w:hAnsi="Calibri" w:cs="Calibri"/>
                                <w:b/>
                                <w:bCs/>
                                <w:color w:val="339966"/>
                                <w:sz w:val="20"/>
                                <w:szCs w:val="18"/>
                              </w:rPr>
                            </w:pPr>
                            <w:r>
                              <w:rPr>
                                <w:rFonts w:ascii="Calibri" w:hAnsi="Calibri" w:cs="Calibri"/>
                                <w:color w:val="A6A6A6"/>
                                <w:sz w:val="18"/>
                                <w:szCs w:val="18"/>
                              </w:rPr>
                              <w:t xml:space="preserve">Le Web  </w:t>
                            </w:r>
                          </w:p>
                          <w:p w14:paraId="421B0736" w14:textId="77777777" w:rsidR="00EB7A2C" w:rsidRDefault="00E3455E">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14:paraId="21F07D95" w14:textId="77777777" w:rsidR="00EB7A2C" w:rsidRDefault="00E3455E">
                            <w:pPr>
                              <w:rPr>
                                <w:rFonts w:ascii="Calibri" w:hAnsi="Calibri" w:cs="Calibri"/>
                                <w:b/>
                                <w:color w:val="B2B2B2"/>
                                <w:sz w:val="20"/>
                                <w:szCs w:val="20"/>
                              </w:rPr>
                            </w:pPr>
                            <w:r>
                              <w:rPr>
                                <w:rFonts w:ascii="Calibri" w:hAnsi="Calibri" w:cs="Calibri"/>
                                <w:color w:val="A6A6A6"/>
                                <w:sz w:val="18"/>
                                <w:szCs w:val="18"/>
                              </w:rPr>
                              <w:t>Les données structurées et leur traitement</w:t>
                            </w:r>
                          </w:p>
                          <w:p w14:paraId="220E843D" w14:textId="77777777" w:rsidR="00EB7A2C" w:rsidRDefault="00E3455E">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14:paraId="21F3DA19" w14:textId="77777777" w:rsidR="00EB7A2C" w:rsidRDefault="00E3455E">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14:paraId="2302C4EE" w14:textId="77777777" w:rsidR="00EB7A2C" w:rsidRDefault="00E3455E">
                            <w:r>
                              <w:rPr>
                                <w:rFonts w:ascii="Calibri" w:hAnsi="Calibri" w:cs="Calibri"/>
                                <w:color w:val="A6A6A6"/>
                                <w:sz w:val="18"/>
                                <w:szCs w:val="18"/>
                              </w:rPr>
                              <w:t>La photographie numérique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6E329" id="_x0000_t202" coordsize="21600,21600" o:spt="202" path="m,l,21600r21600,l21600,xe">
                <v:stroke joinstyle="miter"/>
                <v:path gradientshapeok="t" o:connecttype="rect"/>
              </v:shapetype>
              <v:shape id="Text Box 5" o:spid="_x0000_s1026" type="#_x0000_t202" style="position:absolute;margin-left:161pt;margin-top:3.95pt;width:188.9pt;height:89.9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CBQIAAP0DAAAOAAAAZHJzL2Uyb0RvYy54bWysU9tu2zAMfR+wfxD0vjhOdqsRp+hSZBjQ&#10;dQPafYAsy7YwW9QoJXb29aOkOO22t2F6ECheDslDanM9DT07KnQaTMnzxZIzZSTU2rQl//a4f/We&#10;M+eFqUUPRpX8pBy/3r58sRltoVbQQV8rZARiXDHaknfe2yLLnOzUINwCrDJkbAAH4emJbVajGAl9&#10;6LPVcvk2GwFriyCVc6S9TUa+jfhNo6T/0jROedaXnGrz8cZ4V+HOthtRtChsp+W5DPEPVQxCG0p6&#10;gboVXrAD6r+gBi0RHDR+IWHIoGm0VLEH6iZf/tHNQyesir0QOc5eaHL/D1beH78i03XJ15wZMdCI&#10;HtXk2QeY2JvAzmhdQU4Pltz8RGqacuzU2TuQ3x0zsOuEadUNIoydEjVVl4fI7FlownEBpBo/Q01p&#10;xMFDBJoaHAJ1RAYjdJrS6TKZUIok5Wp9dbVck0mSLc9f5+/oEXKIYg636PxHBQMLQsmRRh/hxfHO&#10;+eQ6u4RsDnpd73Xfxwe21a5HdhS0Jvt4UmxvO5G0czqXXGPq3zB6E5AMBMyULmgiCaHvxICfqomM&#10;gZkK6hPRgZB2kv4QCR3gT85G2seSux8HgYqz/pMhSsPyzgLOQjULwkgKLbnnLIk7n5b8YFG3HSGn&#10;oRm4IdobHQl5quJcJ+1Y7Ov8H8ISP39Hr6dfu/0FAAD//wMAUEsDBBQABgAIAAAAIQDulMbn3AAA&#10;AAkBAAAPAAAAZHJzL2Rvd25yZXYueG1sTI/LTsMwEEX3SP0Hayqxow5Bah7EqaAItoiA1K0bT+Mo&#10;8TiK3Tb8PcMKlqN7debcare4UVxwDr0nBfebBARS601PnYKvz9e7HESImowePaGCbwywq1c3lS6N&#10;v9IHXprYCYZQKLUCG+NUShlai06HjZ+QODv52enI59xJM+srw90o0yTZSqd74g9WT7i32A7N2Sl4&#10;eE+zQ3hrXvbTAYshD8/DiaxSt+vl6RFExCX+leFXn9WhZqejP5MJYmRGmvKWqCArQHC+LQqecuRi&#10;nmUg60r+X1D/AAAA//8DAFBLAQItABQABgAIAAAAIQC2gziS/gAAAOEBAAATAAAAAAAAAAAAAAAA&#10;AAAAAABbQ29udGVudF9UeXBlc10ueG1sUEsBAi0AFAAGAAgAAAAhADj9If/WAAAAlAEAAAsAAAAA&#10;AAAAAAAAAAAALwEAAF9yZWxzLy5yZWxzUEsBAi0AFAAGAAgAAAAhAJAn4kIFAgAA/QMAAA4AAAAA&#10;AAAAAAAAAAAALgIAAGRycy9lMm9Eb2MueG1sUEsBAi0AFAAGAAgAAAAhAO6UxufcAAAACQEAAA8A&#10;AAAAAAAAAAAAAAAAXwQAAGRycy9kb3ducmV2LnhtbFBLBQYAAAAABAAEAPMAAABoBQAAAAA=&#10;" stroked="f">
                <v:fill opacity="0"/>
                <v:textbox inset="0,0,0,0">
                  <w:txbxContent>
                    <w:p w14:paraId="7BC51A3A" w14:textId="77777777" w:rsidR="00EB7A2C" w:rsidRDefault="00E3455E">
                      <w:pPr>
                        <w:rPr>
                          <w:rFonts w:ascii="Calibri" w:hAnsi="Calibri" w:cs="Calibri"/>
                          <w:color w:val="A6A6A6"/>
                          <w:sz w:val="18"/>
                          <w:szCs w:val="18"/>
                        </w:rPr>
                      </w:pPr>
                      <w:r>
                        <w:rPr>
                          <w:rFonts w:ascii="Calibri" w:hAnsi="Calibri" w:cs="Calibri"/>
                          <w:color w:val="A6A6A6"/>
                          <w:sz w:val="18"/>
                          <w:szCs w:val="18"/>
                        </w:rPr>
                        <w:t xml:space="preserve">Internet </w:t>
                      </w:r>
                    </w:p>
                    <w:p w14:paraId="538C22AC" w14:textId="77777777" w:rsidR="00EB7A2C" w:rsidRDefault="00E3455E">
                      <w:pPr>
                        <w:rPr>
                          <w:rFonts w:ascii="Calibri" w:hAnsi="Calibri" w:cs="Calibri"/>
                          <w:b/>
                          <w:bCs/>
                          <w:color w:val="339966"/>
                          <w:sz w:val="20"/>
                          <w:szCs w:val="18"/>
                        </w:rPr>
                      </w:pPr>
                      <w:r>
                        <w:rPr>
                          <w:rFonts w:ascii="Calibri" w:hAnsi="Calibri" w:cs="Calibri"/>
                          <w:color w:val="A6A6A6"/>
                          <w:sz w:val="18"/>
                          <w:szCs w:val="18"/>
                        </w:rPr>
                        <w:t xml:space="preserve">Le Web  </w:t>
                      </w:r>
                    </w:p>
                    <w:p w14:paraId="421B0736" w14:textId="77777777" w:rsidR="00EB7A2C" w:rsidRDefault="00E3455E">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14:paraId="21F07D95" w14:textId="77777777" w:rsidR="00EB7A2C" w:rsidRDefault="00E3455E">
                      <w:pPr>
                        <w:rPr>
                          <w:rFonts w:ascii="Calibri" w:hAnsi="Calibri" w:cs="Calibri"/>
                          <w:b/>
                          <w:color w:val="B2B2B2"/>
                          <w:sz w:val="20"/>
                          <w:szCs w:val="20"/>
                        </w:rPr>
                      </w:pPr>
                      <w:r>
                        <w:rPr>
                          <w:rFonts w:ascii="Calibri" w:hAnsi="Calibri" w:cs="Calibri"/>
                          <w:color w:val="A6A6A6"/>
                          <w:sz w:val="18"/>
                          <w:szCs w:val="18"/>
                        </w:rPr>
                        <w:t>Les données structurées et leur traitement</w:t>
                      </w:r>
                    </w:p>
                    <w:p w14:paraId="220E843D" w14:textId="77777777" w:rsidR="00EB7A2C" w:rsidRDefault="00E3455E">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14:paraId="21F3DA19" w14:textId="77777777" w:rsidR="00EB7A2C" w:rsidRDefault="00E3455E">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14:paraId="2302C4EE" w14:textId="77777777" w:rsidR="00EB7A2C" w:rsidRDefault="00E3455E">
                      <w:r>
                        <w:rPr>
                          <w:rFonts w:ascii="Calibri" w:hAnsi="Calibri" w:cs="Calibri"/>
                          <w:color w:val="A6A6A6"/>
                          <w:sz w:val="18"/>
                          <w:szCs w:val="18"/>
                        </w:rPr>
                        <w:t>La photographie numérique</w:t>
                      </w:r>
                    </w:p>
                  </w:txbxContent>
                </v:textbox>
                <w10:wrap type="square"/>
              </v:shape>
            </w:pict>
          </mc:Fallback>
        </mc:AlternateContent>
      </w:r>
    </w:p>
    <w:p w14:paraId="7B3C8AC5" w14:textId="77777777" w:rsidR="00EB7A2C" w:rsidRDefault="00EB7A2C"/>
    <w:p w14:paraId="5CA49FD3" w14:textId="77777777" w:rsidR="00EB7A2C" w:rsidRDefault="00EB7A2C"/>
    <w:p w14:paraId="32945006" w14:textId="77777777" w:rsidR="00EB7A2C" w:rsidRDefault="005355B2">
      <w:r>
        <w:rPr>
          <w:noProof/>
          <w:lang w:eastAsia="fr-FR"/>
        </w:rPr>
        <mc:AlternateContent>
          <mc:Choice Requires="wps">
            <w:drawing>
              <wp:anchor distT="0" distB="0" distL="114935" distR="114935" simplePos="0" relativeHeight="251657728" behindDoc="0" locked="0" layoutInCell="1" allowOverlap="1" wp14:anchorId="21C823C2" wp14:editId="16107B88">
                <wp:simplePos x="0" y="0"/>
                <wp:positionH relativeFrom="column">
                  <wp:posOffset>-121285</wp:posOffset>
                </wp:positionH>
                <wp:positionV relativeFrom="paragraph">
                  <wp:posOffset>85725</wp:posOffset>
                </wp:positionV>
                <wp:extent cx="2399030" cy="341630"/>
                <wp:effectExtent l="5715" t="0" r="0" b="444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416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6EA29A" w14:textId="77777777" w:rsidR="00EB7A2C" w:rsidRDefault="00E3455E">
                            <w:pPr>
                              <w:jc w:val="center"/>
                              <w:rPr>
                                <w:b/>
                                <w:color w:val="008000"/>
                                <w:sz w:val="16"/>
                                <w:szCs w:val="16"/>
                              </w:rPr>
                            </w:pPr>
                            <w:r>
                              <w:rPr>
                                <w:b/>
                                <w:color w:val="008000"/>
                                <w:sz w:val="18"/>
                                <w:szCs w:val="18"/>
                              </w:rPr>
                              <w:t>SNT – 2</w:t>
                            </w:r>
                            <w:r>
                              <w:rPr>
                                <w:b/>
                                <w:color w:val="008000"/>
                                <w:sz w:val="18"/>
                                <w:szCs w:val="18"/>
                                <w:vertAlign w:val="superscript"/>
                              </w:rPr>
                              <w:t>nde</w:t>
                            </w:r>
                          </w:p>
                          <w:p w14:paraId="4F60AA1D" w14:textId="77777777" w:rsidR="00EB7A2C" w:rsidRDefault="00E3455E">
                            <w:pPr>
                              <w:jc w:val="center"/>
                            </w:pPr>
                            <w:r>
                              <w:rPr>
                                <w:b/>
                                <w:color w:val="008000"/>
                                <w:sz w:val="16"/>
                                <w:szCs w:val="16"/>
                              </w:rPr>
                              <w:t>Sciences Numériques et Technologie</w:t>
                            </w:r>
                          </w:p>
                          <w:p w14:paraId="4A6AEEE7" w14:textId="77777777" w:rsidR="00EB7A2C" w:rsidRDefault="00EB7A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823C2" id="Text Box 4" o:spid="_x0000_s1027" type="#_x0000_t202" style="position:absolute;margin-left:-9.55pt;margin-top:6.75pt;width:188.9pt;height:26.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rYBwIAAAMEAAAOAAAAZHJzL2Uyb0RvYy54bWysU9tu2zAMfR+wfxD0vjiXoliNOEWXIsOA&#10;bivQ7gMUWbaFyaJGKbGzrx8lxWm3vQ3Tg0DxckgeUuvbsTfsqNBrsBVfzOacKSuh1rat+Lfn3bv3&#10;nPkgbC0MWFXxk/L8dvP2zXpwpVpCB6ZWyAjE+nJwFe9CcGVReNmpXvgZOGXJ2AD2ItAT26JGMRB6&#10;b4rlfH5dDIC1Q5DKe9LeZyPfJPymUTJ8bRqvAjMVp9pCujHd+3gXm7UoWxSu0/JchviHKnqhLSW9&#10;QN2LINgB9V9QvZYIHpowk9AX0DRaqtQDdbOY/9HNUyecSr0QOd5daPL/D1Z+OT4i03XFl5xZ0dOI&#10;ntUY2AcY2VVkZ3C+JKcnR25hJDVNOXXq3QPI755Z2HbCtuoOEYZOiZqqW8TI4lVoxvERZD98hprS&#10;iEOABDQ22EfqiAxG6DSl02UysRRJyuXq5ma+IpMk2+pqcU1yTCHKKdqhDx8V9CwKFUeafEIXxwcf&#10;suvkEpN5MLreaWPSA9v91iA7CtqSXTo51rhOZO2UzmfXlPo3DGMjkoWImdNFTeIgtp0JCON+TGQn&#10;giI/e6hPRApC3kz6SSR0gD85G2grK+5/HAQqzswnS8TGFZ4EnIT9JAgrKbTigbMsbkNe9YND3XaE&#10;nEdn4Y7Ib3Ti5aWKc7m0aam986+Iq/z6nbxe/u7mFwAAAP//AwBQSwMEFAAGAAgAAAAhANusSp/d&#10;AAAACQEAAA8AAABkcnMvZG93bnJldi54bWxMj0FPg0AQhe8m/ofNmHhrF0paKLI0WqNXI5r0umWn&#10;QGBnCbtt8d87nuxx8r68902xm+0gLjj5zpGCeBmBQKqd6ahR8P31tshA+KDJ6MERKvhBD7vy/q7Q&#10;uXFX+sRLFRrBJeRzraANYcyl9HWLVvulG5E4O7nJ6sDn1Egz6SuX20Guomgjre6IF1o94r7Fuq/O&#10;VkHysUoP/r163Y8H3PaZf+lP1Cr1+DA/P4EIOId/GP70WR1Kdjq6MxkvBgWLeBszykGyBsFAss5S&#10;EEcFmzQBWRby9oPyFwAA//8DAFBLAQItABQABgAIAAAAIQC2gziS/gAAAOEBAAATAAAAAAAAAAAA&#10;AAAAAAAAAABbQ29udGVudF9UeXBlc10ueG1sUEsBAi0AFAAGAAgAAAAhADj9If/WAAAAlAEAAAsA&#10;AAAAAAAAAAAAAAAALwEAAF9yZWxzLy5yZWxzUEsBAi0AFAAGAAgAAAAhAMgTWtgHAgAAAwQAAA4A&#10;AAAAAAAAAAAAAAAALgIAAGRycy9lMm9Eb2MueG1sUEsBAi0AFAAGAAgAAAAhANusSp/dAAAACQEA&#10;AA8AAAAAAAAAAAAAAAAAYQQAAGRycy9kb3ducmV2LnhtbFBLBQYAAAAABAAEAPMAAABrBQAAAAA=&#10;" stroked="f">
                <v:fill opacity="0"/>
                <v:textbox inset="0,0,0,0">
                  <w:txbxContent>
                    <w:p w14:paraId="206EA29A" w14:textId="77777777" w:rsidR="00EB7A2C" w:rsidRDefault="00E3455E">
                      <w:pPr>
                        <w:jc w:val="center"/>
                        <w:rPr>
                          <w:b/>
                          <w:color w:val="008000"/>
                          <w:sz w:val="16"/>
                          <w:szCs w:val="16"/>
                        </w:rPr>
                      </w:pPr>
                      <w:r>
                        <w:rPr>
                          <w:b/>
                          <w:color w:val="008000"/>
                          <w:sz w:val="18"/>
                          <w:szCs w:val="18"/>
                        </w:rPr>
                        <w:t>SNT – 2</w:t>
                      </w:r>
                      <w:r>
                        <w:rPr>
                          <w:b/>
                          <w:color w:val="008000"/>
                          <w:sz w:val="18"/>
                          <w:szCs w:val="18"/>
                          <w:vertAlign w:val="superscript"/>
                        </w:rPr>
                        <w:t>nde</w:t>
                      </w:r>
                    </w:p>
                    <w:p w14:paraId="4F60AA1D" w14:textId="77777777" w:rsidR="00EB7A2C" w:rsidRDefault="00E3455E">
                      <w:pPr>
                        <w:jc w:val="center"/>
                      </w:pPr>
                      <w:r>
                        <w:rPr>
                          <w:b/>
                          <w:color w:val="008000"/>
                          <w:sz w:val="16"/>
                          <w:szCs w:val="16"/>
                        </w:rPr>
                        <w:t>Sciences Numériques et Technologie</w:t>
                      </w:r>
                    </w:p>
                    <w:p w14:paraId="4A6AEEE7" w14:textId="77777777" w:rsidR="00EB7A2C" w:rsidRDefault="00EB7A2C"/>
                  </w:txbxContent>
                </v:textbox>
                <w10:wrap type="square"/>
              </v:shape>
            </w:pict>
          </mc:Fallback>
        </mc:AlternateContent>
      </w:r>
    </w:p>
    <w:p w14:paraId="7ECEBF02" w14:textId="77777777" w:rsidR="00EB7A2C" w:rsidRDefault="00EB7A2C"/>
    <w:p w14:paraId="5C829ED8" w14:textId="77777777" w:rsidR="00EB7A2C" w:rsidRDefault="005D7B2B">
      <w:pPr>
        <w:jc w:val="center"/>
        <w:rPr>
          <w:rFonts w:ascii="Calibri" w:hAnsi="Calibri" w:cs="Calibri"/>
        </w:rPr>
      </w:pPr>
      <w:r>
        <w:rPr>
          <w:rFonts w:ascii="Calibri" w:hAnsi="Calibri" w:cs="Calibri"/>
          <w:b/>
          <w:sz w:val="32"/>
          <w:szCs w:val="32"/>
        </w:rPr>
        <w:t>Ressources documentaires sur les réseaux sociaux</w:t>
      </w:r>
    </w:p>
    <w:p w14:paraId="1A14ACB2" w14:textId="77777777" w:rsidR="00EB7A2C" w:rsidRDefault="00E3455E">
      <w:pPr>
        <w:jc w:val="center"/>
        <w:rPr>
          <w:rFonts w:ascii="Calibri" w:hAnsi="Calibri" w:cs="Calibri"/>
          <w:b/>
        </w:rPr>
      </w:pPr>
      <w:r>
        <w:rPr>
          <w:rFonts w:ascii="Calibri" w:hAnsi="Calibri" w:cs="Calibri"/>
        </w:rPr>
        <w:t>ou</w:t>
      </w:r>
    </w:p>
    <w:p w14:paraId="2631F58B" w14:textId="77777777" w:rsidR="00EB7A2C" w:rsidRDefault="00EB7A2C">
      <w:pPr>
        <w:rPr>
          <w:rFonts w:ascii="Calibri" w:hAnsi="Calibri" w:cs="Calibri"/>
        </w:rPr>
      </w:pPr>
    </w:p>
    <w:p w14:paraId="65A596E8" w14:textId="2C77BA82" w:rsidR="00EB7A2C" w:rsidRDefault="00E3455E">
      <w:pPr>
        <w:rPr>
          <w:rFonts w:ascii="Calibri" w:hAnsi="Calibri" w:cs="Calibri"/>
        </w:rPr>
      </w:pPr>
      <w:r>
        <w:rPr>
          <w:rFonts w:ascii="Calibri" w:hAnsi="Calibri" w:cs="Calibri"/>
          <w:b/>
        </w:rPr>
        <w:t xml:space="preserve">Résumé : </w:t>
      </w:r>
      <w:r>
        <w:rPr>
          <w:rFonts w:ascii="Calibri" w:hAnsi="Calibri" w:cs="Calibri"/>
        </w:rPr>
        <w:t xml:space="preserve">fiche </w:t>
      </w:r>
      <w:r w:rsidR="005D7B2B">
        <w:rPr>
          <w:rFonts w:ascii="Calibri" w:hAnsi="Calibri" w:cs="Calibri"/>
        </w:rPr>
        <w:t xml:space="preserve">ressources présentant différents </w:t>
      </w:r>
      <w:r w:rsidR="00C5361E">
        <w:rPr>
          <w:rFonts w:ascii="Calibri" w:hAnsi="Calibri" w:cs="Calibri"/>
        </w:rPr>
        <w:t xml:space="preserve">réseaux </w:t>
      </w:r>
      <w:r w:rsidR="005D7B2B">
        <w:rPr>
          <w:rFonts w:ascii="Calibri" w:hAnsi="Calibri" w:cs="Calibri"/>
        </w:rPr>
        <w:t>sociaux et leur rôle</w:t>
      </w:r>
    </w:p>
    <w:p w14:paraId="1C9B3214" w14:textId="77777777" w:rsidR="00EB7A2C" w:rsidRDefault="00EB7A2C">
      <w:pPr>
        <w:rPr>
          <w:rFonts w:ascii="Calibri" w:hAnsi="Calibri" w:cs="Calibri"/>
        </w:rPr>
      </w:pPr>
    </w:p>
    <w:p w14:paraId="08DCDD0B" w14:textId="77777777" w:rsidR="00EB7A2C" w:rsidRDefault="00E3455E">
      <w:pPr>
        <w:rPr>
          <w:rFonts w:ascii="Calibri" w:hAnsi="Calibri" w:cs="Calibri"/>
          <w:b/>
        </w:rPr>
      </w:pPr>
      <w:r>
        <w:rPr>
          <w:rFonts w:ascii="Calibri" w:hAnsi="Calibri" w:cs="Calibri"/>
          <w:b/>
        </w:rPr>
        <w:t xml:space="preserve">Thématique : </w:t>
      </w:r>
      <w:r>
        <w:rPr>
          <w:rFonts w:ascii="Calibri" w:hAnsi="Calibri" w:cs="Calibri"/>
          <w:b/>
          <w:color w:val="008000"/>
        </w:rPr>
        <w:t>Réseaux sociaux</w:t>
      </w:r>
    </w:p>
    <w:p w14:paraId="1C18B62E" w14:textId="77777777" w:rsidR="00EB7A2C" w:rsidRDefault="00EB7A2C">
      <w:pPr>
        <w:rPr>
          <w:rFonts w:ascii="Calibri" w:hAnsi="Calibri" w:cs="Calibri"/>
          <w:b/>
        </w:rPr>
      </w:pPr>
    </w:p>
    <w:p w14:paraId="7B11CB9D" w14:textId="77777777" w:rsidR="00EB7A2C" w:rsidRDefault="00E3455E">
      <w:pPr>
        <w:rPr>
          <w:rFonts w:ascii="Calibri" w:hAnsi="Calibri" w:cs="Calibri"/>
          <w:b/>
          <w:color w:val="008000"/>
        </w:rPr>
      </w:pPr>
      <w:r>
        <w:rPr>
          <w:rFonts w:ascii="Calibri" w:hAnsi="Calibri" w:cs="Calibri"/>
          <w:b/>
        </w:rPr>
        <w:t>Point du programme traité :</w:t>
      </w:r>
    </w:p>
    <w:p w14:paraId="74BD3C1F" w14:textId="77777777" w:rsidR="005D7B2B" w:rsidRPr="005D7B2B" w:rsidRDefault="00E3455E" w:rsidP="005D7B2B">
      <w:pPr>
        <w:ind w:firstLine="708"/>
        <w:rPr>
          <w:rFonts w:ascii="Calibri" w:hAnsi="Calibri" w:cs="Calibri"/>
          <w:color w:val="008000"/>
        </w:rPr>
      </w:pPr>
      <w:r>
        <w:rPr>
          <w:rFonts w:ascii="Calibri" w:hAnsi="Calibri" w:cs="Calibri"/>
          <w:b/>
          <w:color w:val="008000"/>
        </w:rPr>
        <w:t>Contenus :</w:t>
      </w:r>
      <w:r>
        <w:rPr>
          <w:rFonts w:ascii="Calibri" w:hAnsi="Calibri" w:cs="Calibri"/>
          <w:color w:val="008000"/>
        </w:rPr>
        <w:t xml:space="preserve"> </w:t>
      </w:r>
      <w:r w:rsidR="005D7B2B" w:rsidRPr="005D7B2B">
        <w:rPr>
          <w:rFonts w:ascii="Calibri" w:hAnsi="Calibri" w:cs="Calibri"/>
          <w:color w:val="008000"/>
        </w:rPr>
        <w:t xml:space="preserve">Les différents réseaux sociaux permettent l’échange d’informations de natures différentes : textes, photos, vidéos. Certains limitent strictement la taille des informations, d’autres autorisent la publication, mais de façon limitée dans le temps. Certains permettent l’adjonction d’applications tierces (plug-ins) qui peuvent ajouter des fonctionnalités supplémentaires. </w:t>
      </w:r>
    </w:p>
    <w:p w14:paraId="1AB8554B" w14:textId="77777777" w:rsidR="005D7B2B" w:rsidRDefault="005D7B2B" w:rsidP="005D7B2B">
      <w:pPr>
        <w:ind w:firstLine="708"/>
        <w:rPr>
          <w:rFonts w:ascii="Calibri" w:hAnsi="Calibri" w:cs="Calibri"/>
          <w:color w:val="008000"/>
        </w:rPr>
      </w:pPr>
      <w:r w:rsidRPr="005D7B2B">
        <w:rPr>
          <w:rFonts w:ascii="Calibri" w:hAnsi="Calibri" w:cs="Calibri"/>
          <w:color w:val="008000"/>
        </w:rPr>
        <w:t xml:space="preserve">Toutes les applications de réseautage social utilisent d’importantes bases de données qui gèrent leurs utilisateurs, l’ensemble des données qu’ils partagent, mais aussi celles qu’ils consentent à fournir (sans toujours le savoir), y compris sur leur vie personnelle. </w:t>
      </w:r>
    </w:p>
    <w:p w14:paraId="2CACE49B" w14:textId="77777777" w:rsidR="005D7B2B" w:rsidRDefault="005D7B2B" w:rsidP="005D7B2B">
      <w:pPr>
        <w:ind w:firstLine="708"/>
        <w:rPr>
          <w:rFonts w:ascii="Calibri" w:hAnsi="Calibri" w:cs="Calibri"/>
          <w:color w:val="008000"/>
        </w:rPr>
      </w:pPr>
    </w:p>
    <w:p w14:paraId="7FCAD749" w14:textId="77777777" w:rsidR="00EB7A2C" w:rsidRDefault="00EB7A2C">
      <w:pPr>
        <w:rPr>
          <w:rFonts w:ascii="Calibri" w:hAnsi="Calibri" w:cs="Calibri"/>
          <w:b/>
        </w:rPr>
      </w:pPr>
    </w:p>
    <w:p w14:paraId="23B20894" w14:textId="77777777" w:rsidR="00EB7A2C" w:rsidRDefault="00E3455E">
      <w:pPr>
        <w:rPr>
          <w:rFonts w:ascii="Calibri" w:hAnsi="Calibri" w:cs="Calibri"/>
          <w:b/>
        </w:rPr>
      </w:pPr>
      <w:r>
        <w:rPr>
          <w:rFonts w:ascii="Calibri" w:hAnsi="Calibri" w:cs="Calibri"/>
          <w:b/>
        </w:rPr>
        <w:t xml:space="preserve">Matériels / logiciels utilisés : </w:t>
      </w:r>
      <w:r>
        <w:rPr>
          <w:rFonts w:ascii="Calibri" w:hAnsi="Calibri" w:cs="Calibri"/>
          <w:b/>
        </w:rPr>
        <w:tab/>
      </w:r>
    </w:p>
    <w:p w14:paraId="7FFFCF62" w14:textId="77777777" w:rsidR="00EB7A2C" w:rsidRDefault="00EB7A2C">
      <w:pPr>
        <w:rPr>
          <w:rFonts w:ascii="Calibri" w:hAnsi="Calibri" w:cs="Calibri"/>
          <w:b/>
        </w:rPr>
      </w:pPr>
    </w:p>
    <w:p w14:paraId="13C3D698" w14:textId="77777777" w:rsidR="00EB7A2C" w:rsidRDefault="00EB7A2C">
      <w:pPr>
        <w:rPr>
          <w:rFonts w:ascii="Calibri" w:hAnsi="Calibri" w:cs="Calibri"/>
          <w:color w:val="0000FF"/>
        </w:rPr>
      </w:pPr>
    </w:p>
    <w:p w14:paraId="5B0C3F96" w14:textId="77777777" w:rsidR="005D7B2B" w:rsidRDefault="005D7B2B">
      <w:pPr>
        <w:suppressAutoHyphens w:val="0"/>
        <w:rPr>
          <w:rFonts w:ascii="Calibri" w:eastAsia="Calibri" w:hAnsi="Calibri" w:cs="Calibri"/>
          <w:b/>
          <w:bCs/>
          <w:color w:val="FF0000"/>
          <w:sz w:val="22"/>
          <w:szCs w:val="22"/>
          <w:lang w:eastAsia="fr-FR" w:bidi="fr-FR"/>
        </w:rPr>
      </w:pPr>
      <w:r>
        <w:rPr>
          <w:color w:val="FF0000"/>
        </w:rPr>
        <w:br w:type="page"/>
      </w:r>
    </w:p>
    <w:p w14:paraId="7FF04A6F" w14:textId="77777777" w:rsidR="005D7B2B" w:rsidRDefault="005D7B2B" w:rsidP="00E3455E">
      <w:pPr>
        <w:pStyle w:val="Titre11"/>
        <w:numPr>
          <w:ilvl w:val="0"/>
          <w:numId w:val="21"/>
        </w:numPr>
        <w:tabs>
          <w:tab w:val="left" w:pos="857"/>
        </w:tabs>
        <w:spacing w:before="83"/>
        <w:ind w:right="558"/>
        <w:jc w:val="both"/>
      </w:pPr>
      <w:r>
        <w:rPr>
          <w:color w:val="FF0000"/>
        </w:rPr>
        <w:lastRenderedPageBreak/>
        <w:t>Les différents réseaux sociaux et leurs spécificités. Le rôle des médias sociaux dans une stratégie de communication : identité numérique, veille,</w:t>
      </w:r>
      <w:r>
        <w:rPr>
          <w:color w:val="FF0000"/>
          <w:spacing w:val="-11"/>
        </w:rPr>
        <w:t xml:space="preserve"> </w:t>
      </w:r>
      <w:r>
        <w:rPr>
          <w:color w:val="FF0000"/>
        </w:rPr>
        <w:t>réputation.</w:t>
      </w:r>
    </w:p>
    <w:p w14:paraId="40648893" w14:textId="77777777" w:rsidR="005D7B2B" w:rsidRDefault="005D7B2B" w:rsidP="00E3455E">
      <w:pPr>
        <w:pStyle w:val="Corpsdetexte"/>
        <w:spacing w:before="1"/>
        <w:jc w:val="both"/>
        <w:rPr>
          <w:b/>
        </w:rPr>
      </w:pPr>
    </w:p>
    <w:p w14:paraId="6BD839CE" w14:textId="77777777" w:rsidR="005D7B2B" w:rsidRDefault="005D7B2B" w:rsidP="00E3455E">
      <w:pPr>
        <w:ind w:left="136"/>
        <w:jc w:val="both"/>
        <w:rPr>
          <w:b/>
        </w:rPr>
      </w:pPr>
      <w:r>
        <w:rPr>
          <w:b/>
          <w:color w:val="1D1D1B"/>
        </w:rPr>
        <w:t>Les différents réseaux sociaux :</w:t>
      </w:r>
    </w:p>
    <w:p w14:paraId="612E7BD6" w14:textId="77777777" w:rsidR="005D7B2B" w:rsidRDefault="005D7B2B" w:rsidP="00E3455E">
      <w:pPr>
        <w:pStyle w:val="Corpsdetexte"/>
        <w:jc w:val="both"/>
        <w:rPr>
          <w:b/>
        </w:rPr>
      </w:pPr>
    </w:p>
    <w:p w14:paraId="4F519F14" w14:textId="77777777" w:rsidR="005D7B2B" w:rsidRDefault="005D7B2B" w:rsidP="00E3455E">
      <w:pPr>
        <w:pStyle w:val="Corpsdetexte"/>
        <w:spacing w:before="1"/>
        <w:ind w:left="136" w:right="155"/>
        <w:jc w:val="both"/>
      </w:pPr>
      <w:r>
        <w:rPr>
          <w:color w:val="1D1D1B"/>
        </w:rPr>
        <w:t>La présence d’une association sur les réseaux sociaux ne relève presque pas d’un choix, mais plutôt d’une nécessité. En revanche, pour que cette décision soit productive et diffuse le meilleur de vous- même, il s’agit d’être pertinent quant à la qualité de votre présence digitale. En effet, tous les médias sociaux ne se valent pas. Chacun fait même valoir toutes ses spécificités. Le choix du réseau sur lequel être présent est directement lié à votre ADN de votre association et aux types de contenus que vous voulez pousser et à la présence ou non de vos publics. Réfléchissez bien aux médias que vous considérez pertinents pour véhiculer vos contenus et toucher vos</w:t>
      </w:r>
      <w:r>
        <w:rPr>
          <w:color w:val="1D1D1B"/>
          <w:spacing w:val="-16"/>
        </w:rPr>
        <w:t xml:space="preserve"> </w:t>
      </w:r>
      <w:r>
        <w:rPr>
          <w:color w:val="1D1D1B"/>
        </w:rPr>
        <w:t>publics.</w:t>
      </w:r>
    </w:p>
    <w:p w14:paraId="0950900B" w14:textId="77777777" w:rsidR="005D7B2B" w:rsidRDefault="005D7B2B" w:rsidP="00E3455E">
      <w:pPr>
        <w:pStyle w:val="Corpsdetexte"/>
        <w:jc w:val="both"/>
      </w:pPr>
    </w:p>
    <w:p w14:paraId="72B2BE4D" w14:textId="77777777" w:rsidR="005D7B2B" w:rsidRDefault="005D7B2B" w:rsidP="00E3455E">
      <w:pPr>
        <w:pStyle w:val="Corpsdetexte"/>
        <w:ind w:left="136" w:right="150"/>
        <w:jc w:val="both"/>
      </w:pPr>
      <w:r>
        <w:rPr>
          <w:b/>
          <w:color w:val="FF0000"/>
        </w:rPr>
        <w:t xml:space="preserve">Facebook </w:t>
      </w:r>
      <w:r>
        <w:rPr>
          <w:color w:val="1D1D1B"/>
        </w:rPr>
        <w:t>– Plus de 26 millions d’utilisateurs en France. C’est un réseau social qui permet de partager tout type de contenu (textes, vidéos, images, être en direct, partager des liens, etc.) et animer une conversation avec vos publics.</w:t>
      </w:r>
    </w:p>
    <w:p w14:paraId="4E3B74AD" w14:textId="77777777" w:rsidR="005D7B2B" w:rsidRDefault="005D7B2B" w:rsidP="00E3455E">
      <w:pPr>
        <w:pStyle w:val="Corpsdetexte"/>
        <w:spacing w:before="1"/>
        <w:jc w:val="both"/>
      </w:pPr>
    </w:p>
    <w:p w14:paraId="59F7EF7B" w14:textId="77777777" w:rsidR="005D7B2B" w:rsidRDefault="005D7B2B" w:rsidP="00E3455E">
      <w:pPr>
        <w:pStyle w:val="Corpsdetexte"/>
        <w:ind w:left="136" w:right="354"/>
        <w:jc w:val="both"/>
      </w:pPr>
      <w:r>
        <w:rPr>
          <w:b/>
          <w:color w:val="FF0000"/>
        </w:rPr>
        <w:t xml:space="preserve">Twitter </w:t>
      </w:r>
      <w:r>
        <w:rPr>
          <w:color w:val="1D1D1B"/>
        </w:rPr>
        <w:t>- Près de 6,8 millions de comptes actifs en France. Le public qui l’utilise est généralement jeune de 15 à 34 ans. Près de 70-80% de journalistes sont sur le twitter et la plupart des hommes politiques et autorités publiques, les acteurs, sportifs, etc. ont un compte twitter. Il est devenu une des principales sources d’information en temps réel. Tous les événements sont visibles et</w:t>
      </w:r>
    </w:p>
    <w:p w14:paraId="17AB2B56" w14:textId="77777777" w:rsidR="005D7B2B" w:rsidRDefault="005D7B2B" w:rsidP="00E3455E">
      <w:pPr>
        <w:pStyle w:val="Corpsdetexte"/>
        <w:ind w:left="136" w:right="152"/>
        <w:jc w:val="both"/>
      </w:pPr>
      <w:r>
        <w:rPr>
          <w:color w:val="1D1D1B"/>
        </w:rPr>
        <w:t>commentés à la seconde, ce qui confère à cette plateforme autant de puissance que de risques. C’est une plateforme de micro-blogging, ça veut dire que vos posts sont limités en caractère – vous avez 160 symboles pour faire un message.</w:t>
      </w:r>
    </w:p>
    <w:p w14:paraId="1CAA3A11" w14:textId="77777777" w:rsidR="005D7B2B" w:rsidRDefault="005D7B2B" w:rsidP="00E3455E">
      <w:pPr>
        <w:pStyle w:val="Corpsdetexte"/>
        <w:jc w:val="both"/>
      </w:pPr>
    </w:p>
    <w:p w14:paraId="49825E04" w14:textId="77777777" w:rsidR="005D7B2B" w:rsidRDefault="005D7B2B" w:rsidP="00E3455E">
      <w:pPr>
        <w:pStyle w:val="Corpsdetexte"/>
        <w:ind w:left="136" w:right="135"/>
        <w:jc w:val="both"/>
      </w:pPr>
      <w:r>
        <w:rPr>
          <w:b/>
          <w:color w:val="FF0000"/>
        </w:rPr>
        <w:t xml:space="preserve">lInkedIn </w:t>
      </w:r>
      <w:r>
        <w:rPr>
          <w:color w:val="1D1D1B"/>
        </w:rPr>
        <w:t>- Réseau professionnel par excellence, Linkedin recense 6 millions de comptes actifs en France. En plus de travailler votre marque employeur, de part, notamment, la visibilité qu’apportent vos collaborateurs, Linkedin permet de diffuser du contenu de qualité relatif à des sujets directement ou moins directement reliés à votre activité, auprès de professionnels et de prospects de vos</w:t>
      </w:r>
    </w:p>
    <w:p w14:paraId="295D9001" w14:textId="77777777" w:rsidR="005D7B2B" w:rsidRDefault="005D7B2B" w:rsidP="00E3455E">
      <w:pPr>
        <w:pStyle w:val="Corpsdetexte"/>
        <w:spacing w:line="267" w:lineRule="exact"/>
        <w:ind w:left="136"/>
        <w:jc w:val="both"/>
      </w:pPr>
      <w:r>
        <w:rPr>
          <w:color w:val="1D1D1B"/>
        </w:rPr>
        <w:t>secteurs d’activité.</w:t>
      </w:r>
    </w:p>
    <w:p w14:paraId="056A33F5" w14:textId="77777777" w:rsidR="005D7B2B" w:rsidRDefault="005D7B2B" w:rsidP="00E3455E">
      <w:pPr>
        <w:pStyle w:val="Corpsdetexte"/>
        <w:jc w:val="both"/>
      </w:pPr>
    </w:p>
    <w:p w14:paraId="5657FD51" w14:textId="77777777" w:rsidR="005D7B2B" w:rsidRDefault="005D7B2B" w:rsidP="00E3455E">
      <w:pPr>
        <w:pStyle w:val="Corpsdetexte"/>
        <w:ind w:left="136" w:right="377"/>
        <w:jc w:val="both"/>
      </w:pPr>
      <w:r>
        <w:rPr>
          <w:b/>
          <w:color w:val="FF0000"/>
        </w:rPr>
        <w:t xml:space="preserve">GooGle + </w:t>
      </w:r>
      <w:r>
        <w:rPr>
          <w:color w:val="1D1D1B"/>
        </w:rPr>
        <w:t>Dès son lancement en 2011, ce réseau se voulait comme une alternative à Facebook. Malgré les efforts de Google pour l’imposer, Google + n’a pas vraiment rencontré son public. Bien qu’il revendique 300 millions de comptes dans le monde et environ 10 millions en France, l’activité</w:t>
      </w:r>
    </w:p>
    <w:p w14:paraId="089DF8ED" w14:textId="77777777" w:rsidR="005D7B2B" w:rsidRDefault="005D7B2B" w:rsidP="00E3455E">
      <w:pPr>
        <w:pStyle w:val="Corpsdetexte"/>
        <w:spacing w:before="1"/>
        <w:ind w:left="136" w:right="133"/>
        <w:jc w:val="both"/>
      </w:pPr>
      <w:r>
        <w:rPr>
          <w:color w:val="1D1D1B"/>
        </w:rPr>
        <w:t>des utilisateurs demeure relativement faible, sauf dans quelques secteurs comme le marketing digital ou les nouvelles technologies où la conversation est régulièrement nourrie par des communautés de fans. Ce réseau se distingue essentiellement par quelques services originaux comme le service de chat vidéo Hangout.</w:t>
      </w:r>
    </w:p>
    <w:p w14:paraId="2F63502D" w14:textId="77777777" w:rsidR="005D7B2B" w:rsidRDefault="005D7B2B" w:rsidP="00E3455E">
      <w:pPr>
        <w:pStyle w:val="Corpsdetexte"/>
        <w:spacing w:before="11"/>
        <w:jc w:val="both"/>
        <w:rPr>
          <w:sz w:val="21"/>
        </w:rPr>
      </w:pPr>
    </w:p>
    <w:p w14:paraId="10078B0B" w14:textId="77777777" w:rsidR="005D7B2B" w:rsidRDefault="005D7B2B" w:rsidP="00E3455E">
      <w:pPr>
        <w:pStyle w:val="Corpsdetexte"/>
        <w:spacing w:before="1"/>
        <w:ind w:left="136" w:right="598"/>
        <w:jc w:val="both"/>
      </w:pPr>
      <w:r>
        <w:rPr>
          <w:b/>
          <w:color w:val="FF0000"/>
        </w:rPr>
        <w:lastRenderedPageBreak/>
        <w:t xml:space="preserve">Pinterest et Instagram </w:t>
      </w:r>
      <w:r>
        <w:rPr>
          <w:color w:val="1D1D1B"/>
        </w:rPr>
        <w:t>- Applications concurrentes permettant de diffuser de l’information sous forme de visuels qui connaissent une forte progression en termes d’usage par les internautes en</w:t>
      </w:r>
    </w:p>
    <w:p w14:paraId="0C6DDD6C" w14:textId="77777777" w:rsidR="005D7B2B" w:rsidRDefault="005D7B2B" w:rsidP="00E3455E">
      <w:pPr>
        <w:pStyle w:val="Corpsdetexte"/>
        <w:ind w:left="136" w:right="169"/>
        <w:jc w:val="both"/>
      </w:pPr>
      <w:r>
        <w:rPr>
          <w:color w:val="1D1D1B"/>
        </w:rPr>
        <w:t>France. Très utile donc pour une association ayant une activité visuelle et pour le E-commerce. Tout comme Twitter, les célébrités de la mode et du sport (ainsi que la téléréalité) sont très présents sur Instagram, entre autre, dans le but de faire suivre leurs activités à leurs publics. Les plateformes vous permettent de créer vos contenus sous forme d’images, de vidéos, mais aussi d’aller en direct pour</w:t>
      </w:r>
    </w:p>
    <w:p w14:paraId="6DD42317" w14:textId="77777777" w:rsidR="005D7B2B" w:rsidRDefault="005D7B2B" w:rsidP="00E3455E">
      <w:pPr>
        <w:pStyle w:val="Corpsdetexte"/>
        <w:spacing w:before="1"/>
        <w:ind w:left="136" w:right="409"/>
        <w:jc w:val="both"/>
      </w:pPr>
      <w:r>
        <w:rPr>
          <w:color w:val="1D1D1B"/>
        </w:rPr>
        <w:t>transmettre directement l’image d’un évènement. Possibilité de création si bcp de visuels, photos, etc. Très utilisés par les jeunes.</w:t>
      </w:r>
    </w:p>
    <w:p w14:paraId="7E5325A8" w14:textId="77777777" w:rsidR="005D7B2B" w:rsidRDefault="005D7B2B" w:rsidP="00E3455E">
      <w:pPr>
        <w:pStyle w:val="Corpsdetexte"/>
        <w:spacing w:before="11"/>
        <w:jc w:val="both"/>
        <w:rPr>
          <w:sz w:val="21"/>
        </w:rPr>
      </w:pPr>
    </w:p>
    <w:p w14:paraId="56D8AB6B" w14:textId="77777777" w:rsidR="005D7B2B" w:rsidRDefault="005D7B2B" w:rsidP="00E3455E">
      <w:pPr>
        <w:pStyle w:val="Corpsdetexte"/>
        <w:ind w:left="136" w:right="406"/>
        <w:jc w:val="both"/>
      </w:pPr>
      <w:r>
        <w:rPr>
          <w:b/>
          <w:color w:val="FF0000"/>
        </w:rPr>
        <w:t xml:space="preserve">YouTube </w:t>
      </w:r>
      <w:r>
        <w:rPr>
          <w:color w:val="1D1D1B"/>
        </w:rPr>
        <w:t>- Depuis sa création en 2005 et son rachat dans la foulée par Google, la plateforme n’en finit pas d’imposer sa domination sur les contenus vidéos. Aujourd’hui, YouTube compte 1 milliard d’utilisateurs dans le monde et 22 millions en France. Une prééminence qui en fait un réseau</w:t>
      </w:r>
    </w:p>
    <w:p w14:paraId="51351EC8" w14:textId="77777777" w:rsidR="005D7B2B" w:rsidRDefault="005D7B2B" w:rsidP="00E3455E">
      <w:pPr>
        <w:jc w:val="both"/>
      </w:pPr>
    </w:p>
    <w:p w14:paraId="021EE7C9" w14:textId="77777777" w:rsidR="00E3455E" w:rsidRDefault="00E3455E" w:rsidP="00E3455E">
      <w:pPr>
        <w:jc w:val="both"/>
      </w:pPr>
    </w:p>
    <w:p w14:paraId="76AEC0CA" w14:textId="77777777" w:rsidR="00E3455E" w:rsidRDefault="00E3455E" w:rsidP="00E3455E">
      <w:pPr>
        <w:jc w:val="both"/>
      </w:pPr>
    </w:p>
    <w:p w14:paraId="7DEAC29B" w14:textId="77777777" w:rsidR="005D7B2B" w:rsidRDefault="005D7B2B" w:rsidP="00E3455E">
      <w:pPr>
        <w:pStyle w:val="Corpsdetexte"/>
        <w:spacing w:before="34"/>
        <w:ind w:left="136" w:right="212"/>
        <w:jc w:val="both"/>
      </w:pPr>
      <w:r>
        <w:rPr>
          <w:color w:val="1D1D1B"/>
        </w:rPr>
        <w:t>incontournable dans la vie quotidienne des internautes. Deux chiffres suffisent à prouver son poids dans l’écosystème digital. Le nombre d’heures de visionnage mensuelles sur YouTube augmente de 50 % chaque année tandis que 300 heures de vidéo sont mises en ligne chaque minute sur le réseau. Une plateforme utile pour faire partager et promouvoir vos vidéos.</w:t>
      </w:r>
    </w:p>
    <w:p w14:paraId="3238C05A" w14:textId="77777777" w:rsidR="005D7B2B" w:rsidRDefault="005D7B2B" w:rsidP="00E3455E">
      <w:pPr>
        <w:pStyle w:val="Corpsdetexte"/>
        <w:spacing w:before="2"/>
        <w:jc w:val="both"/>
      </w:pPr>
    </w:p>
    <w:p w14:paraId="463802E7" w14:textId="77777777" w:rsidR="005D7B2B" w:rsidRDefault="005D7B2B" w:rsidP="00E3455E">
      <w:pPr>
        <w:pStyle w:val="Corpsdetexte"/>
        <w:ind w:left="136" w:right="197"/>
        <w:jc w:val="both"/>
      </w:pPr>
      <w:r>
        <w:rPr>
          <w:b/>
          <w:color w:val="FF0000"/>
        </w:rPr>
        <w:t xml:space="preserve">Snapchat </w:t>
      </w:r>
      <w:r>
        <w:rPr>
          <w:color w:val="1D1D1B"/>
        </w:rPr>
        <w:t>- Snapchat tire son intérêt dans la diffusion d’images et de vidéos prises sur le vif et dans son partage à durée limitée. Utilisé principalement par un public jeune, il permet d’exprimer via une photo ou une vidéo et une phrase de commentaire un événement, son activité, une remarque, ou encore de tenir une conversation par ce même biais. Snapchat a également étendu son offre en proposant Discover, une fonctionnalité permettant à des chaînes médias (telles que CNN, MTV, Vice, Daily Mail, etc.) de proposer un contenu d’actualité sous forme de reportage.</w:t>
      </w:r>
    </w:p>
    <w:p w14:paraId="6DD43953" w14:textId="77777777" w:rsidR="005D7B2B" w:rsidRDefault="005D7B2B" w:rsidP="00E3455E">
      <w:pPr>
        <w:pStyle w:val="Corpsdetexte"/>
        <w:spacing w:before="11"/>
        <w:jc w:val="both"/>
        <w:rPr>
          <w:sz w:val="21"/>
        </w:rPr>
      </w:pPr>
    </w:p>
    <w:p w14:paraId="01A80417" w14:textId="77777777" w:rsidR="005D7B2B" w:rsidRDefault="005D7B2B" w:rsidP="00E3455E">
      <w:pPr>
        <w:pStyle w:val="Corpsdetexte"/>
        <w:ind w:left="136" w:right="233"/>
        <w:jc w:val="both"/>
      </w:pPr>
      <w:r>
        <w:rPr>
          <w:b/>
          <w:color w:val="FF0000"/>
        </w:rPr>
        <w:t xml:space="preserve">VIne </w:t>
      </w:r>
      <w:r>
        <w:rPr>
          <w:color w:val="1D1D1B"/>
        </w:rPr>
        <w:t>- Vine est une plateforme de diffusion de mini vidéos (de 6 secondes) spécifiquement formatées par Vine. Cette application permet, entre autre, une utilisation originale et simplifiée de montage de vidéo. Très utile donc pour réaliser des « shots » et faire découvrir votre produit sous forme ludique et facilement viralisable puisque les vidéos peuvent être téléchargées sur n’importe quel réseau social. à noter néanmoins que Vine est une application détenue aujourd’hui par Twitter.</w:t>
      </w:r>
    </w:p>
    <w:p w14:paraId="25B19F3A" w14:textId="77777777" w:rsidR="005D7B2B" w:rsidRDefault="005D7B2B" w:rsidP="00E3455E">
      <w:pPr>
        <w:pStyle w:val="Corpsdetexte"/>
        <w:spacing w:before="2"/>
        <w:jc w:val="both"/>
      </w:pPr>
    </w:p>
    <w:p w14:paraId="2A3648BE" w14:textId="77777777" w:rsidR="005D7B2B" w:rsidRDefault="005D7B2B" w:rsidP="00E3455E">
      <w:pPr>
        <w:pStyle w:val="Corpsdetexte"/>
        <w:spacing w:line="267" w:lineRule="exact"/>
        <w:ind w:left="136"/>
        <w:jc w:val="both"/>
      </w:pPr>
      <w:r>
        <w:rPr>
          <w:color w:val="1D1D1B"/>
        </w:rPr>
        <w:t>Le développement toujours croissant et mouvant de réseaux sociaux offre un grand choix pour</w:t>
      </w:r>
    </w:p>
    <w:p w14:paraId="7F9169BD" w14:textId="77777777" w:rsidR="005D7B2B" w:rsidRDefault="005D7B2B" w:rsidP="00E3455E">
      <w:pPr>
        <w:pStyle w:val="Corpsdetexte"/>
        <w:ind w:left="136" w:right="141"/>
        <w:jc w:val="both"/>
      </w:pPr>
      <w:r>
        <w:rPr>
          <w:color w:val="1D1D1B"/>
        </w:rPr>
        <w:t xml:space="preserve">l’implémentation de votre présence digitale. Cependant, il ne s’agit pas non plus de vous abonner à tout mais de bien choisir ! En fonction du code génétique de votre association, de vos contenus, de vos publics mais également de vos moyens à gérer ensuite vos comptes sociaux. Selon la disponibilité et le nombre de personnes au sein de votre </w:t>
      </w:r>
      <w:r>
        <w:rPr>
          <w:color w:val="1D1D1B"/>
        </w:rPr>
        <w:lastRenderedPageBreak/>
        <w:t>équipe dédiée, il sera ainsi techniquement possible, ou pas, de démultiplier votre présence. Sachez enfin, qu’il vaut mieux faire peu mais bien, plutôt qu’être présent sur beaucoup de réseaux sociaux et de mal animer votre communauté. En effet un compte (quel qu’il soit) mal alimenté est instantanément visible et nuit à la qualité de votre réputation sur internet.</w:t>
      </w:r>
    </w:p>
    <w:p w14:paraId="08926F83" w14:textId="77777777" w:rsidR="005D7B2B" w:rsidRDefault="005D7B2B" w:rsidP="00E3455E">
      <w:pPr>
        <w:pStyle w:val="Corpsdetexte"/>
        <w:jc w:val="both"/>
      </w:pPr>
    </w:p>
    <w:p w14:paraId="74CCA969" w14:textId="77777777" w:rsidR="005D7B2B" w:rsidRDefault="005D7B2B" w:rsidP="00E3455E">
      <w:pPr>
        <w:pStyle w:val="Corpsdetexte"/>
        <w:jc w:val="both"/>
      </w:pPr>
    </w:p>
    <w:p w14:paraId="6A8C2384" w14:textId="77777777" w:rsidR="005D7B2B" w:rsidRDefault="005D7B2B" w:rsidP="00E3455E">
      <w:pPr>
        <w:pStyle w:val="Titre11"/>
        <w:jc w:val="both"/>
      </w:pPr>
      <w:r>
        <w:rPr>
          <w:color w:val="FF0000"/>
        </w:rPr>
        <w:t>Pourquoi être présents sur les réseaux sociaux ?</w:t>
      </w:r>
    </w:p>
    <w:p w14:paraId="1D3B8142" w14:textId="77777777" w:rsidR="005D7B2B" w:rsidRDefault="005D7B2B" w:rsidP="00E3455E">
      <w:pPr>
        <w:pStyle w:val="Corpsdetexte"/>
        <w:jc w:val="both"/>
        <w:rPr>
          <w:b/>
        </w:rPr>
      </w:pPr>
    </w:p>
    <w:p w14:paraId="0EDA6F96"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rPr>
          <w:b/>
          <w:color w:val="FF0000"/>
        </w:rPr>
      </w:pPr>
      <w:r>
        <w:rPr>
          <w:b/>
          <w:color w:val="FF0000"/>
        </w:rPr>
        <w:t>Créer du</w:t>
      </w:r>
      <w:r>
        <w:rPr>
          <w:b/>
          <w:color w:val="FF0000"/>
          <w:spacing w:val="-4"/>
        </w:rPr>
        <w:t xml:space="preserve"> </w:t>
      </w:r>
      <w:r>
        <w:rPr>
          <w:b/>
          <w:color w:val="FF0000"/>
        </w:rPr>
        <w:t>lien</w:t>
      </w:r>
    </w:p>
    <w:p w14:paraId="6CF78037" w14:textId="77777777" w:rsidR="005D7B2B" w:rsidRDefault="005D7B2B" w:rsidP="00E3455E">
      <w:pPr>
        <w:pStyle w:val="Corpsdetexte"/>
        <w:spacing w:before="1"/>
        <w:ind w:left="136" w:right="496"/>
        <w:jc w:val="both"/>
      </w:pPr>
      <w:r>
        <w:t>C’est la principale raison pour une association de s’investir dans les réseaux sociaux. Créer du lien avec sa communauté, en la sollicitant et demandant son avis, des idées, la participation à des</w:t>
      </w:r>
    </w:p>
    <w:p w14:paraId="6DFEBD0E" w14:textId="77777777" w:rsidR="005D7B2B" w:rsidRDefault="005D7B2B" w:rsidP="00E3455E">
      <w:pPr>
        <w:pStyle w:val="Corpsdetexte"/>
        <w:ind w:left="136" w:right="947"/>
        <w:jc w:val="both"/>
      </w:pPr>
      <w:r>
        <w:t>évènements, etc, en devenant aussi une source d’information fiable et crédible pour eux, en répondant à ses questions et en interagissant avec elle.</w:t>
      </w:r>
    </w:p>
    <w:p w14:paraId="60A7C4AF" w14:textId="77777777" w:rsidR="005D7B2B" w:rsidRDefault="005D7B2B" w:rsidP="00E3455E">
      <w:pPr>
        <w:pStyle w:val="Titre11"/>
        <w:numPr>
          <w:ilvl w:val="0"/>
          <w:numId w:val="20"/>
        </w:numPr>
        <w:tabs>
          <w:tab w:val="left" w:pos="901"/>
          <w:tab w:val="left" w:pos="902"/>
        </w:tabs>
        <w:spacing w:before="1"/>
        <w:jc w:val="both"/>
        <w:rPr>
          <w:color w:val="FF0000"/>
        </w:rPr>
      </w:pPr>
      <w:r>
        <w:rPr>
          <w:color w:val="FF0000"/>
        </w:rPr>
        <w:t>Maintenir un</w:t>
      </w:r>
      <w:r>
        <w:rPr>
          <w:color w:val="FF0000"/>
          <w:spacing w:val="-3"/>
        </w:rPr>
        <w:t xml:space="preserve"> </w:t>
      </w:r>
      <w:r>
        <w:rPr>
          <w:color w:val="FF0000"/>
        </w:rPr>
        <w:t>contact</w:t>
      </w:r>
    </w:p>
    <w:p w14:paraId="1F315E7E" w14:textId="77777777" w:rsidR="005D7B2B" w:rsidRDefault="005D7B2B" w:rsidP="00E3455E">
      <w:pPr>
        <w:pStyle w:val="Corpsdetexte"/>
        <w:ind w:left="136" w:right="224"/>
        <w:jc w:val="both"/>
      </w:pPr>
      <w:r>
        <w:t xml:space="preserve">Parmi les personnes qui vous suivent sur les réseaux sociaux, se « cachent » </w:t>
      </w:r>
      <w:r>
        <w:rPr>
          <w:b/>
        </w:rPr>
        <w:t>toutes sortes de profils</w:t>
      </w:r>
      <w:r>
        <w:t>. Des bénévoles, bien sûr, mais aussi des membres de votre public, des partenaires, d’autres associations, des journalistes (qui sait ?), des personnes simplement sensibles à votre thématique, etc. Si vous êtes capables de maintenir un contact avec eux sur les réseaux sociaux, ils auront</w:t>
      </w:r>
    </w:p>
    <w:p w14:paraId="4402D759" w14:textId="77777777" w:rsidR="005D7B2B" w:rsidRDefault="005D7B2B" w:rsidP="00E3455E">
      <w:pPr>
        <w:pStyle w:val="Corpsdetexte"/>
        <w:ind w:left="136" w:right="472"/>
        <w:jc w:val="both"/>
      </w:pPr>
      <w:r>
        <w:t>l’occasion de rester « au jus » de votre vie associative. Conséquence, le lien est toujours là, même sans rencontre physique. Ainsi, lorsque vous rencontrez ces personnes en face à face, elles connaissent vos actualités. Elles ne vous ont pas complètement perdu de vue.</w:t>
      </w:r>
    </w:p>
    <w:p w14:paraId="3C0C476D" w14:textId="77777777" w:rsidR="005D7B2B" w:rsidRDefault="005D7B2B" w:rsidP="00E3455E">
      <w:pPr>
        <w:pStyle w:val="Corpsdetexte"/>
        <w:spacing w:before="7"/>
        <w:jc w:val="both"/>
      </w:pPr>
    </w:p>
    <w:p w14:paraId="3E1CEF1F" w14:textId="77777777" w:rsidR="005D7B2B" w:rsidRDefault="005D7B2B" w:rsidP="00E3455E">
      <w:pPr>
        <w:pStyle w:val="Titre11"/>
        <w:numPr>
          <w:ilvl w:val="0"/>
          <w:numId w:val="20"/>
        </w:numPr>
        <w:tabs>
          <w:tab w:val="left" w:pos="901"/>
          <w:tab w:val="left" w:pos="902"/>
        </w:tabs>
        <w:jc w:val="both"/>
        <w:rPr>
          <w:color w:val="FF0000"/>
        </w:rPr>
      </w:pPr>
      <w:r>
        <w:rPr>
          <w:color w:val="FF0000"/>
        </w:rPr>
        <w:t>Créer un réseau potentiel de</w:t>
      </w:r>
      <w:r>
        <w:rPr>
          <w:color w:val="FF0000"/>
          <w:spacing w:val="-9"/>
        </w:rPr>
        <w:t xml:space="preserve"> </w:t>
      </w:r>
      <w:r>
        <w:rPr>
          <w:color w:val="FF0000"/>
        </w:rPr>
        <w:t>diffusion</w:t>
      </w:r>
    </w:p>
    <w:p w14:paraId="770E5FE2" w14:textId="77777777" w:rsidR="005D7B2B" w:rsidRDefault="005D7B2B" w:rsidP="00E3455E">
      <w:pPr>
        <w:pStyle w:val="Corpsdetexte"/>
        <w:spacing w:before="7"/>
        <w:jc w:val="both"/>
        <w:rPr>
          <w:b/>
        </w:rPr>
      </w:pPr>
    </w:p>
    <w:p w14:paraId="7D816951" w14:textId="77777777" w:rsidR="005D7B2B" w:rsidRDefault="005D7B2B" w:rsidP="00E3455E">
      <w:pPr>
        <w:pStyle w:val="Corpsdetexte"/>
        <w:ind w:left="136" w:right="298"/>
        <w:jc w:val="both"/>
      </w:pPr>
      <w:r>
        <w:t xml:space="preserve">Vous créez du lien et maintenez le contact. A quoi bon ? Parmi les personnes qui vous suivent, figurent des </w:t>
      </w:r>
      <w:r>
        <w:rPr>
          <w:b/>
        </w:rPr>
        <w:t>ambassadeurs</w:t>
      </w:r>
      <w:r>
        <w:t xml:space="preserve">. Des personnes « capables de » et « prêtes à » diffuser vos messages, si vous le leur demandez gentiment (et même sans que vous le leur demandiez). Ces personnes sont précieuses parce qu’elles constituent ce que j’aime appeler votre « </w:t>
      </w:r>
      <w:r>
        <w:rPr>
          <w:b/>
        </w:rPr>
        <w:t xml:space="preserve">force de frappe solidaire </w:t>
      </w:r>
      <w:r>
        <w:t>» dans</w:t>
      </w:r>
    </w:p>
    <w:p w14:paraId="68B25151" w14:textId="77777777" w:rsidR="005D7B2B" w:rsidRDefault="005D7B2B" w:rsidP="00E3455E">
      <w:pPr>
        <w:jc w:val="both"/>
        <w:sectPr w:rsidR="005D7B2B">
          <w:footerReference w:type="default" r:id="rId10"/>
          <w:pgSz w:w="11910" w:h="16840"/>
          <w:pgMar w:top="1360" w:right="1280" w:bottom="1240" w:left="1280" w:header="0" w:footer="1055" w:gutter="0"/>
          <w:cols w:space="720"/>
        </w:sectPr>
      </w:pPr>
    </w:p>
    <w:p w14:paraId="1BE68B3C" w14:textId="77777777" w:rsidR="005D7B2B" w:rsidRDefault="005D7B2B" w:rsidP="00E3455E">
      <w:pPr>
        <w:pStyle w:val="Corpsdetexte"/>
        <w:spacing w:before="34"/>
        <w:ind w:left="136" w:right="634"/>
        <w:jc w:val="both"/>
      </w:pPr>
      <w:r>
        <w:lastRenderedPageBreak/>
        <w:t xml:space="preserve">la diffusion de vos messages. Grâce à elles, vos réseaux sociaux peuvent gagner en popularité et interaction. Les ambassadeurs n’existent pas si votre présence sur vos réseaux sociaux n’est pas qualitative </w:t>
      </w:r>
      <w:r>
        <w:rPr>
          <w:i/>
        </w:rPr>
        <w:t xml:space="preserve">et </w:t>
      </w:r>
      <w:r>
        <w:t>régulière. Mais plus vous êtes doués pour créer du lien, plus vous maintenez le</w:t>
      </w:r>
    </w:p>
    <w:p w14:paraId="76784B78" w14:textId="77777777" w:rsidR="005D7B2B" w:rsidRDefault="005D7B2B" w:rsidP="00E3455E">
      <w:pPr>
        <w:spacing w:before="1"/>
        <w:ind w:left="136" w:right="239"/>
        <w:jc w:val="both"/>
      </w:pPr>
      <w:r>
        <w:t xml:space="preserve">contact, </w:t>
      </w:r>
      <w:r>
        <w:rPr>
          <w:b/>
        </w:rPr>
        <w:t>plus ces personnes deviennent nombreuses</w:t>
      </w:r>
      <w:r>
        <w:t>. Un véritable petit réseau de « motivés » prêts à vous filer un coup de main dans votre communication web. Votre atout ultime. Votre potentiel viral.</w:t>
      </w:r>
    </w:p>
    <w:p w14:paraId="7FF43027" w14:textId="77777777" w:rsidR="005D7B2B" w:rsidRDefault="005D7B2B" w:rsidP="00E3455E">
      <w:pPr>
        <w:pStyle w:val="Corpsdetexte"/>
        <w:spacing w:before="8"/>
        <w:jc w:val="both"/>
      </w:pPr>
    </w:p>
    <w:p w14:paraId="55E84838" w14:textId="77777777" w:rsidR="005D7B2B" w:rsidRDefault="005D7B2B" w:rsidP="00E3455E">
      <w:pPr>
        <w:pStyle w:val="Titre11"/>
        <w:numPr>
          <w:ilvl w:val="0"/>
          <w:numId w:val="20"/>
        </w:numPr>
        <w:tabs>
          <w:tab w:val="left" w:pos="901"/>
          <w:tab w:val="left" w:pos="902"/>
        </w:tabs>
        <w:jc w:val="both"/>
        <w:rPr>
          <w:color w:val="FF0000"/>
        </w:rPr>
      </w:pPr>
      <w:r>
        <w:rPr>
          <w:color w:val="FF0000"/>
        </w:rPr>
        <w:t>Communiquer à moindre</w:t>
      </w:r>
      <w:r>
        <w:rPr>
          <w:color w:val="FF0000"/>
          <w:spacing w:val="-7"/>
        </w:rPr>
        <w:t xml:space="preserve"> </w:t>
      </w:r>
      <w:r>
        <w:rPr>
          <w:color w:val="FF0000"/>
        </w:rPr>
        <w:t>cout</w:t>
      </w:r>
    </w:p>
    <w:p w14:paraId="4B277684" w14:textId="77777777" w:rsidR="005D7B2B" w:rsidRDefault="005D7B2B" w:rsidP="00E3455E">
      <w:pPr>
        <w:pStyle w:val="Corpsdetexte"/>
        <w:spacing w:before="7"/>
        <w:jc w:val="both"/>
        <w:rPr>
          <w:b/>
        </w:rPr>
      </w:pPr>
    </w:p>
    <w:p w14:paraId="43FA8E8E" w14:textId="77777777" w:rsidR="005D7B2B" w:rsidRDefault="005D7B2B" w:rsidP="00E3455E">
      <w:pPr>
        <w:pStyle w:val="Corpsdetexte"/>
        <w:ind w:left="136" w:right="152"/>
        <w:jc w:val="both"/>
        <w:rPr>
          <w:b/>
        </w:rPr>
      </w:pPr>
      <w:r>
        <w:t xml:space="preserve">Bien sûr, avec une communication « sociale », pas de frais d’impression. Est-ce que pour autant votre communication ne vous coûte pas un rond ? On pourrait dire que oui. Sauf que non. Elle vous coûte peut-être « 0 » sur le compte bancaire de votre association, mais elle coûte </w:t>
      </w:r>
      <w:r>
        <w:rPr>
          <w:b/>
        </w:rPr>
        <w:t>du temps</w:t>
      </w:r>
    </w:p>
    <w:p w14:paraId="7E3BA6F0" w14:textId="77777777" w:rsidR="005D7B2B" w:rsidRDefault="005D7B2B" w:rsidP="00E3455E">
      <w:pPr>
        <w:pStyle w:val="Corpsdetexte"/>
        <w:ind w:left="136" w:right="152"/>
        <w:jc w:val="both"/>
      </w:pPr>
      <w:r>
        <w:rPr>
          <w:b/>
        </w:rPr>
        <w:t>d’investissement</w:t>
      </w:r>
      <w:r>
        <w:t xml:space="preserve">. Et vous savez ce que l’on dit du temps. Croire que l’on peut communiquer sur les réseaux sociaux </w:t>
      </w:r>
      <w:r>
        <w:rPr>
          <w:b/>
        </w:rPr>
        <w:t>sans y passer un minimum de temps est faux</w:t>
      </w:r>
      <w:r>
        <w:t xml:space="preserve">. Parce qu’il faut être régulier, sans cela, vous ne pourrez créer du lien, maintenir un contact, créer un réseau potentiel de diffusion. Pour autant, considérer qu’une présence sur les réseaux sociaux est trop </w:t>
      </w:r>
      <w:r>
        <w:rPr>
          <w:b/>
        </w:rPr>
        <w:t xml:space="preserve">chronophage </w:t>
      </w:r>
      <w:r>
        <w:t xml:space="preserve">et donc inintéressante </w:t>
      </w:r>
      <w:r>
        <w:rPr>
          <w:b/>
        </w:rPr>
        <w:t>pourrait également constituer une erreur</w:t>
      </w:r>
      <w:r>
        <w:t xml:space="preserve">. D’abord parce qu’avec une bonne organisation, vous pouvez réduire votre temps d' »alimentation » de vos réseaux. D’autre part parce que vous devez considérer le R.O.I. </w:t>
      </w:r>
      <w:r>
        <w:rPr>
          <w:b/>
        </w:rPr>
        <w:t xml:space="preserve">Le R.O.I. </w:t>
      </w:r>
      <w:r>
        <w:t>Reurn On Investment. Ou en français, « retour sur investissement ». Et oui ! Le temps que vous passez à communiquer avec votre communauté sur vos réseaux sociaux n’est pas du temps perdu ! Il fait bel et bien partie d’une stratégie de communication, aussi entraîne-t-il des retours… Diffusion de vos messages, accroissement des dons, etc.</w:t>
      </w:r>
    </w:p>
    <w:p w14:paraId="51803EB8" w14:textId="77777777" w:rsidR="005D7B2B" w:rsidRDefault="005D7B2B" w:rsidP="00E3455E">
      <w:pPr>
        <w:pStyle w:val="Corpsdetexte"/>
        <w:spacing w:before="6"/>
        <w:jc w:val="both"/>
      </w:pPr>
    </w:p>
    <w:p w14:paraId="3FF30AA9" w14:textId="77777777" w:rsidR="005D7B2B" w:rsidRDefault="005D7B2B" w:rsidP="00E3455E">
      <w:pPr>
        <w:pStyle w:val="Titre11"/>
        <w:spacing w:before="1"/>
        <w:jc w:val="both"/>
      </w:pPr>
      <w:r>
        <w:rPr>
          <w:color w:val="FF0000"/>
        </w:rPr>
        <w:t>Stratégie de communication digitale :</w:t>
      </w:r>
    </w:p>
    <w:p w14:paraId="69ECCBDC" w14:textId="77777777" w:rsidR="005D7B2B" w:rsidRDefault="005D7B2B" w:rsidP="00E3455E">
      <w:pPr>
        <w:pStyle w:val="Corpsdetexte"/>
        <w:jc w:val="both"/>
        <w:rPr>
          <w:b/>
        </w:rPr>
      </w:pPr>
    </w:p>
    <w:p w14:paraId="3C55A84A" w14:textId="77777777" w:rsidR="005D7B2B" w:rsidRDefault="005D7B2B" w:rsidP="00E3455E">
      <w:pPr>
        <w:pStyle w:val="Corpsdetexte"/>
        <w:spacing w:before="1"/>
        <w:ind w:left="496" w:right="144"/>
        <w:jc w:val="both"/>
      </w:pPr>
      <w:r>
        <w:t>Avant de se lancer dans un environnement peu connu, il est important d’explore les plateformes et espaces sur lesquelles vous souhaitez vous lancer. Toute aussi importante la connaissance de soi-même et des objectifs qu’on s’assigne permettra de définir le meilleur outil qui conviendrait à vous. Cela implique une étape d’analyse préalable, qui vous permettra de s’orienter dans la bonne direction et au bon rythme, tout en s’adressant aux bonnes personnes.</w:t>
      </w:r>
    </w:p>
    <w:p w14:paraId="3D25F1E7" w14:textId="77777777" w:rsidR="005D7B2B" w:rsidRDefault="005D7B2B" w:rsidP="00E3455E">
      <w:pPr>
        <w:pStyle w:val="Titre11"/>
        <w:numPr>
          <w:ilvl w:val="0"/>
          <w:numId w:val="20"/>
        </w:numPr>
        <w:tabs>
          <w:tab w:val="left" w:pos="901"/>
          <w:tab w:val="left" w:pos="902"/>
        </w:tabs>
        <w:spacing w:before="1" w:line="267" w:lineRule="exact"/>
        <w:jc w:val="both"/>
      </w:pPr>
      <w:r>
        <w:t>Analyser son</w:t>
      </w:r>
      <w:r>
        <w:rPr>
          <w:spacing w:val="-2"/>
        </w:rPr>
        <w:t xml:space="preserve"> </w:t>
      </w:r>
      <w:r>
        <w:t>environnement</w:t>
      </w:r>
    </w:p>
    <w:p w14:paraId="73BE0EA5"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line="267" w:lineRule="exact"/>
        <w:jc w:val="both"/>
        <w:rPr>
          <w:b/>
        </w:rPr>
      </w:pPr>
      <w:r>
        <w:rPr>
          <w:b/>
        </w:rPr>
        <w:t>Comprendre son</w:t>
      </w:r>
      <w:r>
        <w:rPr>
          <w:b/>
          <w:spacing w:val="-3"/>
        </w:rPr>
        <w:t xml:space="preserve"> </w:t>
      </w:r>
      <w:r>
        <w:rPr>
          <w:b/>
        </w:rPr>
        <w:t>fonctionnement</w:t>
      </w:r>
    </w:p>
    <w:p w14:paraId="5D44C713"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rPr>
          <w:b/>
        </w:rPr>
      </w:pPr>
      <w:r>
        <w:rPr>
          <w:b/>
        </w:rPr>
        <w:t>Identifier les publics que l’on souhaite toucher et connaitre ses forces et</w:t>
      </w:r>
      <w:r>
        <w:rPr>
          <w:b/>
          <w:spacing w:val="-21"/>
        </w:rPr>
        <w:t xml:space="preserve"> </w:t>
      </w:r>
      <w:r>
        <w:rPr>
          <w:b/>
        </w:rPr>
        <w:t>faiblesses</w:t>
      </w:r>
    </w:p>
    <w:p w14:paraId="32961CEA" w14:textId="77777777" w:rsidR="005D7B2B" w:rsidRDefault="005D7B2B" w:rsidP="00E3455E">
      <w:pPr>
        <w:pStyle w:val="Paragraphedeliste"/>
        <w:widowControl w:val="0"/>
        <w:numPr>
          <w:ilvl w:val="0"/>
          <w:numId w:val="20"/>
        </w:numPr>
        <w:tabs>
          <w:tab w:val="left" w:pos="952"/>
          <w:tab w:val="left" w:pos="953"/>
        </w:tabs>
        <w:suppressAutoHyphens w:val="0"/>
        <w:autoSpaceDE w:val="0"/>
        <w:autoSpaceDN w:val="0"/>
        <w:ind w:left="901" w:right="481"/>
        <w:jc w:val="both"/>
        <w:rPr>
          <w:b/>
        </w:rPr>
      </w:pPr>
      <w:r>
        <w:tab/>
      </w:r>
      <w:r>
        <w:rPr>
          <w:b/>
        </w:rPr>
        <w:t>Définir les objectifs qu’on veut atteindre : créer une communauté d’adhérents, sympathisants, fédérer la communauté, se faire connaitre, valoriser les actions, faires des campagnes de mobilisation des dons,</w:t>
      </w:r>
      <w:r>
        <w:rPr>
          <w:b/>
          <w:spacing w:val="-4"/>
        </w:rPr>
        <w:t xml:space="preserve"> </w:t>
      </w:r>
      <w:r>
        <w:rPr>
          <w:b/>
        </w:rPr>
        <w:t>etc.</w:t>
      </w:r>
    </w:p>
    <w:p w14:paraId="43DFFDE5" w14:textId="77777777" w:rsidR="005D7B2B" w:rsidRDefault="005D7B2B" w:rsidP="00E3455E">
      <w:pPr>
        <w:pStyle w:val="Corpsdetexte"/>
        <w:spacing w:before="2"/>
        <w:ind w:left="136" w:right="186"/>
        <w:jc w:val="both"/>
      </w:pPr>
      <w:r>
        <w:t xml:space="preserve">Faire l’inventaire de vos outils digitaux est utiles avant de se lancer. Il faut d’abord recenser les sites officiels et ensuite voir les outils digitaux, comme les réseaux sociaux, les blogs, les comptes twitter. Les opinions des élus et présidents sont considérés comme des prises de positions. En outre, il faut également chercher si vous avez des </w:t>
      </w:r>
      <w:r>
        <w:lastRenderedPageBreak/>
        <w:t>pages, sites, profils sur les réseaux sociaux homonymes. Ce sont des communications qui peuvent paraitre officielles mais sur lesquelles vous n’avez pas de contrôle.</w:t>
      </w:r>
    </w:p>
    <w:p w14:paraId="031C1F93" w14:textId="77777777" w:rsidR="005D7B2B" w:rsidRDefault="005D7B2B" w:rsidP="00E3455E">
      <w:pPr>
        <w:pStyle w:val="Corpsdetexte"/>
        <w:spacing w:before="11"/>
        <w:jc w:val="both"/>
        <w:rPr>
          <w:sz w:val="21"/>
        </w:rPr>
      </w:pPr>
    </w:p>
    <w:p w14:paraId="68F3F4A9" w14:textId="77777777" w:rsidR="005D7B2B" w:rsidRDefault="005D7B2B" w:rsidP="00E3455E">
      <w:pPr>
        <w:pStyle w:val="Titre11"/>
        <w:jc w:val="both"/>
      </w:pPr>
      <w:r>
        <w:rPr>
          <w:color w:val="FF0000"/>
        </w:rPr>
        <w:t>Comprendre et gérer l’e-réputation.</w:t>
      </w:r>
    </w:p>
    <w:p w14:paraId="71FDE251" w14:textId="77777777" w:rsidR="005D7B2B" w:rsidRDefault="005D7B2B" w:rsidP="00E3455E">
      <w:pPr>
        <w:pStyle w:val="Corpsdetexte"/>
        <w:jc w:val="both"/>
        <w:rPr>
          <w:b/>
        </w:rPr>
      </w:pPr>
    </w:p>
    <w:p w14:paraId="33E035FD" w14:textId="77777777" w:rsidR="005D7B2B" w:rsidRDefault="005D7B2B" w:rsidP="00E3455E">
      <w:pPr>
        <w:pStyle w:val="Corpsdetexte"/>
        <w:ind w:left="136" w:right="752"/>
        <w:jc w:val="both"/>
      </w:pPr>
      <w:r>
        <w:rPr>
          <w:color w:val="1D1D1B"/>
        </w:rPr>
        <w:t>La e-réputations est non seulement ce que vous pensez de vous, mais également ce que votre communauté, vos adhérents, amis, fans pensent de vous. En construisant sa e-réputation il est important d’être prêts à interagir directement avec les internautes, mais aussi d’être prêt à un certain niveau de critique.</w:t>
      </w:r>
    </w:p>
    <w:p w14:paraId="3B83E86D" w14:textId="77777777" w:rsidR="005D7B2B" w:rsidRDefault="005D7B2B" w:rsidP="00E3455E">
      <w:pPr>
        <w:pStyle w:val="Corpsdetexte"/>
        <w:spacing w:before="2"/>
        <w:jc w:val="both"/>
      </w:pPr>
    </w:p>
    <w:p w14:paraId="4E787C4E" w14:textId="77777777" w:rsidR="005D7B2B" w:rsidRDefault="005D7B2B" w:rsidP="00E3455E">
      <w:pPr>
        <w:pStyle w:val="Titre11"/>
        <w:jc w:val="both"/>
      </w:pPr>
      <w:r>
        <w:rPr>
          <w:color w:val="1D1D1B"/>
        </w:rPr>
        <w:t>Plusieurs facteurs influencent l’e-réputation :</w:t>
      </w:r>
    </w:p>
    <w:p w14:paraId="7F45ACF3" w14:textId="77777777" w:rsidR="005D7B2B" w:rsidRDefault="005D7B2B" w:rsidP="00E3455E">
      <w:pPr>
        <w:jc w:val="both"/>
      </w:pPr>
    </w:p>
    <w:p w14:paraId="57C962DB" w14:textId="77777777" w:rsidR="00E3455E" w:rsidRDefault="00E3455E" w:rsidP="00E3455E">
      <w:pPr>
        <w:jc w:val="both"/>
      </w:pPr>
    </w:p>
    <w:p w14:paraId="2F08E6B5"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before="34"/>
        <w:ind w:left="901" w:right="674"/>
        <w:jc w:val="both"/>
        <w:rPr>
          <w:color w:val="1D1D1B"/>
        </w:rPr>
      </w:pPr>
      <w:r>
        <w:rPr>
          <w:b/>
          <w:color w:val="1D1D1B"/>
        </w:rPr>
        <w:t>Les avis des internautes exprimés</w:t>
      </w:r>
      <w:r>
        <w:rPr>
          <w:color w:val="1D1D1B"/>
        </w:rPr>
        <w:t>. Les avis négatifs peuvent dégrader la marque d’une association, mais aussi faire perdre la confiance des</w:t>
      </w:r>
      <w:r>
        <w:rPr>
          <w:color w:val="1D1D1B"/>
          <w:spacing w:val="-3"/>
        </w:rPr>
        <w:t xml:space="preserve"> </w:t>
      </w:r>
      <w:r>
        <w:rPr>
          <w:color w:val="1D1D1B"/>
        </w:rPr>
        <w:t>adhérents.</w:t>
      </w:r>
    </w:p>
    <w:p w14:paraId="03876E1F"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before="1"/>
        <w:ind w:left="901" w:right="267"/>
        <w:jc w:val="both"/>
        <w:rPr>
          <w:color w:val="1D1D1B"/>
        </w:rPr>
      </w:pPr>
      <w:r>
        <w:rPr>
          <w:b/>
          <w:color w:val="1D1D1B"/>
        </w:rPr>
        <w:t xml:space="preserve">Les retombées média </w:t>
      </w:r>
      <w:r>
        <w:rPr>
          <w:color w:val="1D1D1B"/>
        </w:rPr>
        <w:t>– ce que medias publient sur vous sur les réseaux sociaux. Lire ces articles, mais aussi les commentaires vous permettra de comprendre ce que les internautes pensent de vous, de vos actions,</w:t>
      </w:r>
      <w:r>
        <w:rPr>
          <w:color w:val="1D1D1B"/>
          <w:spacing w:val="-8"/>
        </w:rPr>
        <w:t xml:space="preserve"> </w:t>
      </w:r>
      <w:r>
        <w:rPr>
          <w:color w:val="1D1D1B"/>
        </w:rPr>
        <w:t>etc.</w:t>
      </w:r>
    </w:p>
    <w:p w14:paraId="7D984FDC" w14:textId="77777777" w:rsidR="005D7B2B" w:rsidRDefault="005D7B2B" w:rsidP="00E3455E">
      <w:pPr>
        <w:pStyle w:val="Paragraphedeliste"/>
        <w:widowControl w:val="0"/>
        <w:numPr>
          <w:ilvl w:val="0"/>
          <w:numId w:val="20"/>
        </w:numPr>
        <w:tabs>
          <w:tab w:val="left" w:pos="952"/>
          <w:tab w:val="left" w:pos="953"/>
        </w:tabs>
        <w:suppressAutoHyphens w:val="0"/>
        <w:autoSpaceDE w:val="0"/>
        <w:autoSpaceDN w:val="0"/>
        <w:spacing w:before="1"/>
        <w:ind w:left="901" w:right="319"/>
        <w:jc w:val="both"/>
        <w:rPr>
          <w:color w:val="1D1D1B"/>
        </w:rPr>
      </w:pPr>
      <w:r>
        <w:tab/>
      </w:r>
      <w:r>
        <w:rPr>
          <w:b/>
          <w:color w:val="1D1D1B"/>
        </w:rPr>
        <w:t>Vos membres sont vos ambassadeurs</w:t>
      </w:r>
      <w:r>
        <w:rPr>
          <w:color w:val="1D1D1B"/>
        </w:rPr>
        <w:t>. Prenez soin d’eux. Ecoutez-les, ils ont la capacité d’impacter votre réputation vers une image positive ou négative. Ils sont des contributeurs importants à votre image digitale. L’e-réputation est une prolongation de votre</w:t>
      </w:r>
      <w:r>
        <w:rPr>
          <w:color w:val="1D1D1B"/>
          <w:spacing w:val="-17"/>
        </w:rPr>
        <w:t xml:space="preserve"> </w:t>
      </w:r>
      <w:r>
        <w:rPr>
          <w:color w:val="1D1D1B"/>
        </w:rPr>
        <w:t>réputation</w:t>
      </w:r>
    </w:p>
    <w:p w14:paraId="573C9864" w14:textId="77777777" w:rsidR="005D7B2B" w:rsidRDefault="005D7B2B" w:rsidP="00E3455E">
      <w:pPr>
        <w:pStyle w:val="Corpsdetexte"/>
        <w:spacing w:before="1"/>
        <w:ind w:left="901" w:right="169"/>
        <w:jc w:val="both"/>
      </w:pPr>
      <w:r>
        <w:rPr>
          <w:color w:val="1D1D1B"/>
        </w:rPr>
        <w:t>offline. Toutefois, elle peut différer. Et c’est à vous de comprendre ce qu’on dit sur vous sur la toile. Vous pouvez, par exemple, être une association qui s’investit beaucoup dans le développement local de votre pays d’origine, mais à cause d’un manque du site, des réseaux sociaux et de votre présence virtuelle, personne ne sera pas capable de comprendre qui vous êtes et ce que vous</w:t>
      </w:r>
      <w:r>
        <w:rPr>
          <w:color w:val="1D1D1B"/>
          <w:spacing w:val="-7"/>
        </w:rPr>
        <w:t xml:space="preserve"> </w:t>
      </w:r>
      <w:r>
        <w:rPr>
          <w:color w:val="1D1D1B"/>
        </w:rPr>
        <w:t>faites.</w:t>
      </w:r>
    </w:p>
    <w:p w14:paraId="4AAF1CB4" w14:textId="77777777" w:rsidR="005D7B2B" w:rsidRDefault="005D7B2B" w:rsidP="00E3455E">
      <w:pPr>
        <w:pStyle w:val="Corpsdetexte"/>
        <w:spacing w:before="11"/>
        <w:jc w:val="both"/>
        <w:rPr>
          <w:sz w:val="21"/>
        </w:rPr>
      </w:pPr>
    </w:p>
    <w:p w14:paraId="3AED0034" w14:textId="77777777" w:rsidR="005D7B2B" w:rsidRDefault="005D7B2B" w:rsidP="00E3455E">
      <w:pPr>
        <w:pStyle w:val="Corpsdetexte"/>
        <w:ind w:left="136" w:right="162"/>
        <w:jc w:val="both"/>
      </w:pPr>
      <w:r>
        <w:rPr>
          <w:color w:val="1D1D1B"/>
        </w:rPr>
        <w:t>Elle peut être positive, négative. Plus rarement elle est neutre ou bien dans ce cas elle témoigne d’un déficit de notoriété. L’e-réputation est souvent appelé cyber-réputation, web-réputation ou</w:t>
      </w:r>
    </w:p>
    <w:p w14:paraId="312DAA6D" w14:textId="77777777" w:rsidR="005D7B2B" w:rsidRDefault="005D7B2B" w:rsidP="00E3455E">
      <w:pPr>
        <w:pStyle w:val="Corpsdetexte"/>
        <w:spacing w:before="1"/>
        <w:ind w:left="136" w:right="147"/>
        <w:jc w:val="both"/>
      </w:pPr>
      <w:r>
        <w:rPr>
          <w:color w:val="1D1D1B"/>
        </w:rPr>
        <w:t>réputation numérique c’est l’image d’une personne physique ou morale façonnée par l’ensemble des opinions émises sur les réseaux numériques tels qu’internet. Cette perception se compose des éléments générés par l’individu et des données produits par les acteurs de son environnement. La spécificité d’internet est qu’une grande partie de la génération des contenus échappe à</w:t>
      </w:r>
    </w:p>
    <w:p w14:paraId="3FEFE1C7" w14:textId="77777777" w:rsidR="005D7B2B" w:rsidRDefault="005D7B2B" w:rsidP="00E3455E">
      <w:pPr>
        <w:pStyle w:val="Corpsdetexte"/>
        <w:spacing w:line="480" w:lineRule="auto"/>
        <w:ind w:left="136" w:right="2534"/>
        <w:jc w:val="both"/>
      </w:pPr>
      <w:r>
        <w:rPr>
          <w:color w:val="1D1D1B"/>
        </w:rPr>
        <w:t xml:space="preserve">l’organisation et constitue pour cette raison une opportunité ou un risque. </w:t>
      </w:r>
      <w:r>
        <w:rPr>
          <w:color w:val="FF0000"/>
        </w:rPr>
        <w:t>Risques / Bonnes pratiques à adopter – ppoint</w:t>
      </w:r>
    </w:p>
    <w:p w14:paraId="70B56263" w14:textId="77777777" w:rsidR="005D7B2B" w:rsidRDefault="005D7B2B" w:rsidP="00E3455E">
      <w:pPr>
        <w:pStyle w:val="Titre11"/>
        <w:jc w:val="both"/>
      </w:pPr>
      <w:r>
        <w:rPr>
          <w:color w:val="1D1D1B"/>
        </w:rPr>
        <w:t>Veille médiatique</w:t>
      </w:r>
    </w:p>
    <w:p w14:paraId="798C5AA9" w14:textId="77777777" w:rsidR="005D7B2B" w:rsidRDefault="005D7B2B" w:rsidP="00E3455E">
      <w:pPr>
        <w:pStyle w:val="Corpsdetexte"/>
        <w:jc w:val="both"/>
        <w:rPr>
          <w:b/>
        </w:rPr>
      </w:pPr>
    </w:p>
    <w:p w14:paraId="187EF86A" w14:textId="77777777" w:rsidR="005D7B2B" w:rsidRDefault="005D7B2B" w:rsidP="00E3455E">
      <w:pPr>
        <w:pStyle w:val="Corpsdetexte"/>
        <w:ind w:left="136" w:right="725"/>
        <w:jc w:val="both"/>
      </w:pPr>
      <w:r>
        <w:rPr>
          <w:color w:val="1D1D1B"/>
        </w:rPr>
        <w:t xml:space="preserve">Afin de pouvoir connaitre sa réputation digitale il faut penser à la veille. Elle vous permettra de repérer les sujets d’actualité auxquels vous pouvez contribuer et </w:t>
      </w:r>
      <w:r>
        <w:rPr>
          <w:color w:val="1D1D1B"/>
        </w:rPr>
        <w:lastRenderedPageBreak/>
        <w:t>pouvez partager votre compétences et expertise, interagir rapidement avec vos adhérents, etc.</w:t>
      </w:r>
    </w:p>
    <w:p w14:paraId="5A0CA717" w14:textId="77777777" w:rsidR="005D7B2B" w:rsidRDefault="005D7B2B" w:rsidP="00E3455E">
      <w:pPr>
        <w:pStyle w:val="Corpsdetexte"/>
        <w:ind w:left="136" w:right="168"/>
        <w:jc w:val="both"/>
      </w:pPr>
      <w:r>
        <w:rPr>
          <w:b/>
          <w:color w:val="1D1D1B"/>
        </w:rPr>
        <w:t xml:space="preserve">Les alertes Google </w:t>
      </w:r>
      <w:r>
        <w:rPr>
          <w:color w:val="1D1D1B"/>
        </w:rPr>
        <w:t>sont le moyen le plus simple et le moins coûteux de réaliser une rapide veille quotidienne. Vous recevrez chaque jour par mail les derniers articles de blogs et de médias, les discussions sur les forums et les vidéos correspondant au mot clé que vous aurez déterminé. Si l’outil est gratuit, en revanche, il peut vite être limité. Il ne permet pas toujours d’obtenir des résultats exhaustifs et le système de recherche par mot clé ne permet pas de faire le tri entre les informations utiles et le bruit. En outre, il y a l’Argus de la presse ou Kantar Media qui proposent des solutions de veille spécialisées, mais payantes.</w:t>
      </w:r>
    </w:p>
    <w:p w14:paraId="3272FA1E" w14:textId="77777777" w:rsidR="005D7B2B" w:rsidRDefault="005D7B2B" w:rsidP="00E3455E">
      <w:pPr>
        <w:jc w:val="both"/>
      </w:pPr>
    </w:p>
    <w:p w14:paraId="7AF786F0" w14:textId="77777777" w:rsidR="00E3455E" w:rsidRDefault="00E3455E" w:rsidP="00E3455E">
      <w:pPr>
        <w:jc w:val="both"/>
      </w:pPr>
    </w:p>
    <w:p w14:paraId="0500A5EB" w14:textId="77777777" w:rsidR="00E3455E" w:rsidRDefault="00E3455E" w:rsidP="00E3455E">
      <w:pPr>
        <w:jc w:val="both"/>
      </w:pPr>
    </w:p>
    <w:p w14:paraId="7FF225CA" w14:textId="77777777" w:rsidR="005D7B2B" w:rsidRDefault="005D7B2B" w:rsidP="00E3455E">
      <w:pPr>
        <w:pStyle w:val="Titre11"/>
        <w:numPr>
          <w:ilvl w:val="0"/>
          <w:numId w:val="21"/>
        </w:numPr>
        <w:tabs>
          <w:tab w:val="left" w:pos="857"/>
        </w:tabs>
        <w:spacing w:before="34"/>
        <w:ind w:right="344"/>
        <w:jc w:val="both"/>
      </w:pPr>
      <w:r>
        <w:rPr>
          <w:color w:val="FF0000"/>
        </w:rPr>
        <w:t>La prise en main de réseaux sociaux ; création des pages et comptes. La mobilisation et la fidélisation de la communication : stratégie, charte et planning éditoriaux, production de contenus.</w:t>
      </w:r>
    </w:p>
    <w:p w14:paraId="07A0AEDF" w14:textId="77777777" w:rsidR="005D7B2B" w:rsidRDefault="005D7B2B" w:rsidP="00E3455E">
      <w:pPr>
        <w:pStyle w:val="Corpsdetexte"/>
        <w:spacing w:before="1"/>
        <w:jc w:val="both"/>
        <w:rPr>
          <w:b/>
        </w:rPr>
      </w:pPr>
    </w:p>
    <w:p w14:paraId="3A61577C" w14:textId="77777777" w:rsidR="005D7B2B" w:rsidRDefault="005D7B2B" w:rsidP="00E3455E">
      <w:pPr>
        <w:spacing w:before="1"/>
        <w:ind w:left="136"/>
        <w:jc w:val="both"/>
        <w:rPr>
          <w:b/>
        </w:rPr>
      </w:pPr>
      <w:r>
        <w:rPr>
          <w:b/>
        </w:rPr>
        <w:t>Ppt – slides sur création des pages</w:t>
      </w:r>
    </w:p>
    <w:p w14:paraId="43660BE9" w14:textId="77777777" w:rsidR="005D7B2B" w:rsidRDefault="005D7B2B" w:rsidP="00E3455E">
      <w:pPr>
        <w:pStyle w:val="Corpsdetexte"/>
        <w:jc w:val="both"/>
        <w:rPr>
          <w:b/>
        </w:rPr>
      </w:pPr>
    </w:p>
    <w:p w14:paraId="3CE3B7A5" w14:textId="77777777" w:rsidR="005D7B2B" w:rsidRDefault="005D7B2B" w:rsidP="00E3455E">
      <w:pPr>
        <w:pStyle w:val="Corpsdetexte"/>
        <w:ind w:left="136" w:right="284"/>
        <w:jc w:val="both"/>
      </w:pPr>
      <w:r>
        <w:rPr>
          <w:color w:val="1D1D1B"/>
        </w:rPr>
        <w:t>Pour se lancer, une fois vous avez défini les réseaux sur lesquelles vous souhaitez être, il faut définir un plan de route selon le calendrier de vos activités (lancement d’un projet, évènement, etc.).</w:t>
      </w:r>
    </w:p>
    <w:p w14:paraId="07091228" w14:textId="77777777" w:rsidR="005D7B2B" w:rsidRDefault="005D7B2B" w:rsidP="00E3455E">
      <w:pPr>
        <w:pStyle w:val="Corpsdetexte"/>
        <w:spacing w:before="10"/>
        <w:jc w:val="both"/>
        <w:rPr>
          <w:sz w:val="21"/>
        </w:rPr>
      </w:pPr>
    </w:p>
    <w:p w14:paraId="020A3A83" w14:textId="77777777" w:rsidR="005D7B2B" w:rsidRDefault="005D7B2B" w:rsidP="00E3455E">
      <w:pPr>
        <w:pStyle w:val="Titre11"/>
        <w:spacing w:before="1"/>
        <w:jc w:val="both"/>
      </w:pPr>
      <w:r>
        <w:rPr>
          <w:color w:val="FF0000"/>
        </w:rPr>
        <w:t>Communiquer sur les réseaux sociaux :</w:t>
      </w:r>
    </w:p>
    <w:p w14:paraId="5D736CFC" w14:textId="77777777" w:rsidR="005D7B2B" w:rsidRDefault="005D7B2B" w:rsidP="00E3455E">
      <w:pPr>
        <w:pStyle w:val="Corpsdetexte"/>
        <w:jc w:val="both"/>
        <w:rPr>
          <w:b/>
        </w:rPr>
      </w:pPr>
    </w:p>
    <w:p w14:paraId="3028DEA2" w14:textId="77777777" w:rsidR="005D7B2B" w:rsidRDefault="005D7B2B" w:rsidP="00E3455E">
      <w:pPr>
        <w:pStyle w:val="Corpsdetexte"/>
        <w:ind w:left="136"/>
        <w:jc w:val="both"/>
      </w:pPr>
      <w:r>
        <w:t>Ça ne sert à rien de diffuser sans savoir où c’est diffusé.</w:t>
      </w:r>
    </w:p>
    <w:p w14:paraId="2AF1CA97" w14:textId="77777777" w:rsidR="005D7B2B" w:rsidRDefault="005D7B2B" w:rsidP="00E3455E">
      <w:pPr>
        <w:pStyle w:val="Corpsdetexte"/>
        <w:ind w:left="136" w:right="519"/>
        <w:jc w:val="both"/>
      </w:pPr>
      <w:r>
        <w:rPr>
          <w:b/>
        </w:rPr>
        <w:t xml:space="preserve">Le contenu est roi </w:t>
      </w:r>
      <w:r>
        <w:t>: tout est lié mais faire du contenu pour faire du contenu ne sert à rien. Il faut penser global et pertinent. La stratégie de contenu est reine : comment raconter son histoire, sur quel support.</w:t>
      </w:r>
    </w:p>
    <w:p w14:paraId="18F5BF40" w14:textId="77777777" w:rsidR="005D7B2B" w:rsidRDefault="005D7B2B" w:rsidP="00E3455E">
      <w:pPr>
        <w:pStyle w:val="Corpsdetexte"/>
        <w:jc w:val="both"/>
      </w:pPr>
    </w:p>
    <w:p w14:paraId="26B6BD2A" w14:textId="77777777" w:rsidR="005D7B2B" w:rsidRDefault="005D7B2B" w:rsidP="00E3455E">
      <w:pPr>
        <w:pStyle w:val="Corpsdetexte"/>
        <w:spacing w:before="5"/>
        <w:jc w:val="both"/>
        <w:rPr>
          <w:sz w:val="17"/>
        </w:rPr>
      </w:pPr>
    </w:p>
    <w:p w14:paraId="4B83AF9A" w14:textId="77777777" w:rsidR="005D7B2B" w:rsidRDefault="005D7B2B" w:rsidP="00E3455E">
      <w:pPr>
        <w:pStyle w:val="Titre11"/>
        <w:spacing w:before="1"/>
        <w:jc w:val="both"/>
      </w:pPr>
      <w:r>
        <w:rPr>
          <w:color w:val="FF0000"/>
        </w:rPr>
        <w:t>Check list de la stratégie de contenu : utilisée en journaliste (les 5W)</w:t>
      </w:r>
    </w:p>
    <w:p w14:paraId="15F47B64" w14:textId="77777777" w:rsidR="005D7B2B" w:rsidRDefault="005D7B2B" w:rsidP="00E3455E">
      <w:pPr>
        <w:pStyle w:val="Corpsdetexte"/>
        <w:ind w:left="136"/>
        <w:jc w:val="both"/>
      </w:pPr>
      <w:r>
        <w:t>Qui ? quoi ? quand ? pourquoi ? comment ? combien ?</w:t>
      </w:r>
    </w:p>
    <w:p w14:paraId="5F2E7A00" w14:textId="77777777" w:rsidR="005D7B2B" w:rsidRDefault="005D7B2B" w:rsidP="00E3455E">
      <w:pPr>
        <w:pStyle w:val="Corpsdetexte"/>
        <w:spacing w:before="2"/>
        <w:jc w:val="both"/>
      </w:pPr>
    </w:p>
    <w:p w14:paraId="150B4791" w14:textId="77777777" w:rsidR="005D7B2B" w:rsidRDefault="005D7B2B" w:rsidP="00E3455E">
      <w:pPr>
        <w:pStyle w:val="Corpsdetexte"/>
        <w:spacing w:line="237" w:lineRule="auto"/>
        <w:ind w:left="136" w:right="392"/>
        <w:jc w:val="both"/>
      </w:pPr>
      <w:r>
        <w:t>Moyens et outils pour mettre en œuvre et répondre à ces questions. Moyen qui permet de ne rien oublier. Ex. pourquoi je fais une stratégie digitale ? Notoriété, branding…</w:t>
      </w:r>
    </w:p>
    <w:p w14:paraId="6CC538ED" w14:textId="77777777" w:rsidR="005D7B2B" w:rsidRDefault="005D7B2B" w:rsidP="00E3455E">
      <w:pPr>
        <w:pStyle w:val="Corpsdetexte"/>
        <w:spacing w:before="2"/>
        <w:ind w:left="136"/>
        <w:jc w:val="both"/>
      </w:pPr>
      <w:r>
        <w:t>Titraille ultra importante : 60 % des internautes partagent sans lire contenu.</w:t>
      </w:r>
    </w:p>
    <w:p w14:paraId="6525BF3A" w14:textId="77777777" w:rsidR="005D7B2B" w:rsidRDefault="005D7B2B" w:rsidP="00E3455E">
      <w:pPr>
        <w:pStyle w:val="Corpsdetexte"/>
        <w:jc w:val="both"/>
        <w:rPr>
          <w:sz w:val="23"/>
        </w:rPr>
      </w:pPr>
    </w:p>
    <w:p w14:paraId="7425F9E5" w14:textId="77777777" w:rsidR="005D7B2B" w:rsidRDefault="005D7B2B" w:rsidP="00E3455E">
      <w:pPr>
        <w:pStyle w:val="Corpsdetexte"/>
        <w:ind w:left="136" w:right="633"/>
        <w:jc w:val="both"/>
      </w:pPr>
      <w:r>
        <w:rPr>
          <w:b/>
          <w:color w:val="E26C09"/>
        </w:rPr>
        <w:t xml:space="preserve">Le pourquoi </w:t>
      </w:r>
      <w:r>
        <w:t>– se poser la question ou moment de lancement de sa présence sur les RS et/ou de refonte du site web.</w:t>
      </w:r>
    </w:p>
    <w:p w14:paraId="6FF0C09F" w14:textId="77777777" w:rsidR="005D7B2B" w:rsidRDefault="005D7B2B" w:rsidP="00E3455E">
      <w:pPr>
        <w:pStyle w:val="Corpsdetexte"/>
        <w:spacing w:before="11"/>
        <w:jc w:val="both"/>
      </w:pPr>
    </w:p>
    <w:p w14:paraId="021A8C7A" w14:textId="77777777" w:rsidR="005D7B2B" w:rsidRDefault="005D7B2B" w:rsidP="00E3455E">
      <w:pPr>
        <w:pStyle w:val="Corpsdetexte"/>
        <w:ind w:left="136"/>
        <w:jc w:val="both"/>
      </w:pPr>
      <w:r>
        <w:rPr>
          <w:b/>
          <w:color w:val="E26C09"/>
        </w:rPr>
        <w:lastRenderedPageBreak/>
        <w:t xml:space="preserve">Qui ? </w:t>
      </w:r>
      <w:r>
        <w:t>À qui voulez-vous adresser ? (plusieurs public cibles, des messages taillées à leurs besoins et objectifs), des verbatims à créer pour chaque public cible.</w:t>
      </w:r>
    </w:p>
    <w:p w14:paraId="4F8BC969" w14:textId="77777777" w:rsidR="005D7B2B" w:rsidRDefault="005D7B2B" w:rsidP="00E3455E">
      <w:pPr>
        <w:pStyle w:val="Corpsdetexte"/>
        <w:jc w:val="both"/>
        <w:rPr>
          <w:sz w:val="23"/>
        </w:rPr>
      </w:pPr>
    </w:p>
    <w:p w14:paraId="40BA979D" w14:textId="77777777" w:rsidR="005D7B2B" w:rsidRDefault="005D7B2B" w:rsidP="00E3455E">
      <w:pPr>
        <w:pStyle w:val="Titre11"/>
        <w:jc w:val="both"/>
      </w:pPr>
      <w:r>
        <w:rPr>
          <w:color w:val="E26C09"/>
        </w:rPr>
        <w:t xml:space="preserve">Public Cible </w:t>
      </w:r>
      <w:r>
        <w:rPr>
          <w:color w:val="1D1D1B"/>
        </w:rPr>
        <w:t>-</w:t>
      </w:r>
    </w:p>
    <w:p w14:paraId="5157440A" w14:textId="77777777" w:rsidR="005D7B2B" w:rsidRDefault="005D7B2B" w:rsidP="00E3455E">
      <w:pPr>
        <w:pStyle w:val="Corpsdetexte"/>
        <w:spacing w:before="1"/>
        <w:ind w:left="136" w:right="376"/>
        <w:jc w:val="both"/>
      </w:pPr>
      <w:r>
        <w:rPr>
          <w:color w:val="1D1D1B"/>
        </w:rPr>
        <w:t>Il est fort important de cibler le public à qui vous souhaitez parler. Si en offline vous connaissez vos adhérents, membres, partenaires, sur le web il faut aller plus loin.</w:t>
      </w:r>
    </w:p>
    <w:p w14:paraId="1BDA23F4" w14:textId="77777777" w:rsidR="005D7B2B" w:rsidRDefault="005D7B2B" w:rsidP="00E3455E">
      <w:pPr>
        <w:pStyle w:val="Corpsdetexte"/>
        <w:spacing w:before="2" w:line="237" w:lineRule="auto"/>
        <w:ind w:left="136" w:right="132"/>
        <w:jc w:val="both"/>
      </w:pPr>
      <w:r>
        <w:rPr>
          <w:color w:val="1D1D1B"/>
        </w:rPr>
        <w:t>Comment le connaitre ? Pour celles et ceux qui ont un site web, vous connaissez forcement des outils d’analyse de vos visiteurs, comme le Google Analytics. Cet outil gratuit vous permet de connaitre</w:t>
      </w:r>
    </w:p>
    <w:p w14:paraId="1AA205D5" w14:textId="77777777" w:rsidR="005D7B2B" w:rsidRDefault="005D7B2B" w:rsidP="00E3455E">
      <w:pPr>
        <w:pStyle w:val="Corpsdetexte"/>
        <w:spacing w:before="2"/>
        <w:ind w:left="136" w:right="166"/>
        <w:jc w:val="both"/>
      </w:pPr>
      <w:r>
        <w:rPr>
          <w:color w:val="1D1D1B"/>
        </w:rPr>
        <w:t>l’âge, la répartition genre, les centres d’intérêts de vos visiteurs, la zone géographique. Ces informations sont très importantes pour la définition de votre stratégie digitale de communication et vous permettent de tailler les messages, de définir le ton, le contenu, les formats, etc. On parle ici de la ligne éditoriale de votre association.</w:t>
      </w:r>
    </w:p>
    <w:p w14:paraId="54C68D13" w14:textId="77777777" w:rsidR="005D7B2B" w:rsidRDefault="005D7B2B" w:rsidP="00E3455E">
      <w:pPr>
        <w:pStyle w:val="Corpsdetexte"/>
        <w:spacing w:before="1"/>
        <w:ind w:left="136" w:right="222"/>
        <w:jc w:val="both"/>
      </w:pPr>
      <w:r>
        <w:rPr>
          <w:color w:val="1D1D1B"/>
        </w:rPr>
        <w:t xml:space="preserve">Il ne faut pas oublier les </w:t>
      </w:r>
      <w:r>
        <w:rPr>
          <w:b/>
          <w:color w:val="1D1D1B"/>
        </w:rPr>
        <w:t>relations presse</w:t>
      </w:r>
      <w:r>
        <w:rPr>
          <w:color w:val="1D1D1B"/>
        </w:rPr>
        <w:t>. Savez-vous que près de 70% journalistes ont des comptes twitter et le consultent régulièrement. N’hésitez pas à chercher les medias qui vous intéressent, de votre région, d’interagir avec eux, d’établir des contacts sur twitter et de les suivre. Vous soutenez des associations, évènements, etc.. N’hésitez pas à les rajouter dans la cartographie de votre public cible. Pensez aux partenaires, bailleurs, associations qui travaillent dans le même domaine que vous. Suivez-les sur les réseaux sociaux, leurs ligne éditoriale, leurs actions, examinez leurs comptes, etc.</w:t>
      </w:r>
    </w:p>
    <w:p w14:paraId="601F03CB" w14:textId="77777777" w:rsidR="005D7B2B" w:rsidRDefault="005D7B2B" w:rsidP="00E3455E">
      <w:pPr>
        <w:pStyle w:val="Corpsdetexte"/>
        <w:ind w:left="136" w:right="535"/>
        <w:jc w:val="both"/>
      </w:pPr>
      <w:r>
        <w:rPr>
          <w:color w:val="1D1D1B"/>
        </w:rPr>
        <w:t xml:space="preserve">A rajouter dans cette liste </w:t>
      </w:r>
      <w:r>
        <w:rPr>
          <w:b/>
          <w:color w:val="1D1D1B"/>
        </w:rPr>
        <w:t xml:space="preserve">les experts et les bloggeurs </w:t>
      </w:r>
      <w:r>
        <w:rPr>
          <w:color w:val="1D1D1B"/>
        </w:rPr>
        <w:t>qui s’expriment sur le web, ont une bonne réputation et la confiance. Souvent ils s’expriment sur le « guest blogging » ce qu’on appelle les médias, comme Huffington Post ou bien Slate ou Rue 89.</w:t>
      </w:r>
    </w:p>
    <w:p w14:paraId="20E1602F" w14:textId="77777777" w:rsidR="005D7B2B" w:rsidRDefault="005D7B2B" w:rsidP="00E3455E">
      <w:pPr>
        <w:pStyle w:val="Corpsdetexte"/>
        <w:ind w:left="136" w:right="486"/>
        <w:jc w:val="both"/>
      </w:pPr>
      <w:r>
        <w:rPr>
          <w:color w:val="1D1D1B"/>
        </w:rPr>
        <w:t xml:space="preserve">Finalement il faut penser aux </w:t>
      </w:r>
      <w:r>
        <w:rPr>
          <w:b/>
          <w:color w:val="1D1D1B"/>
        </w:rPr>
        <w:t xml:space="preserve">bloggeurs, aux YouTubers </w:t>
      </w:r>
      <w:r>
        <w:rPr>
          <w:color w:val="1D1D1B"/>
        </w:rPr>
        <w:t>qui génèrent des millions de vues et sont capables d’influencer l’opinion publique. Comment les trouver ? Rendez-vous sur YouTube. Le</w:t>
      </w:r>
    </w:p>
    <w:p w14:paraId="00DA4445" w14:textId="4E7005AA" w:rsidR="005D7B2B" w:rsidRPr="00E3455E" w:rsidRDefault="005D7B2B" w:rsidP="00E3455E">
      <w:pPr>
        <w:pStyle w:val="Corpsdetexte"/>
        <w:spacing w:before="1"/>
        <w:ind w:left="136" w:right="124"/>
        <w:jc w:val="both"/>
        <w:rPr>
          <w:color w:val="1D1D1B"/>
        </w:rPr>
      </w:pPr>
      <w:r>
        <w:rPr>
          <w:color w:val="1D1D1B"/>
        </w:rPr>
        <w:t>moteur de recherche intégré à la plateforme de vidéo vous permet de classer les résultats en nombre de vues pour identifier les chaînes populaires. YouTube dresse également la liste des vidéos</w:t>
      </w:r>
      <w:r w:rsidR="00E3455E">
        <w:rPr>
          <w:color w:val="1D1D1B"/>
        </w:rPr>
        <w:t xml:space="preserve"> </w:t>
      </w:r>
      <w:r>
        <w:rPr>
          <w:color w:val="1D1D1B"/>
        </w:rPr>
        <w:t>populaires et des chaînes à suivre. En vous abonnant aux chaînes qui vous intéressent, vous bénéficierez également de suggestions pouvant vous intéresser.</w:t>
      </w:r>
    </w:p>
    <w:p w14:paraId="5079AC55" w14:textId="77777777" w:rsidR="005D7B2B" w:rsidRDefault="005D7B2B" w:rsidP="00E3455E">
      <w:pPr>
        <w:pStyle w:val="Corpsdetexte"/>
        <w:spacing w:before="1"/>
        <w:jc w:val="both"/>
      </w:pPr>
    </w:p>
    <w:p w14:paraId="66D52B98" w14:textId="77777777" w:rsidR="005D7B2B" w:rsidRDefault="005D7B2B" w:rsidP="00E3455E">
      <w:pPr>
        <w:pStyle w:val="Corpsdetexte"/>
        <w:ind w:left="136" w:right="471"/>
        <w:jc w:val="both"/>
      </w:pPr>
      <w:r>
        <w:rPr>
          <w:b/>
          <w:color w:val="1D1D1B"/>
        </w:rPr>
        <w:t xml:space="preserve">Les personnalités publiques </w:t>
      </w:r>
      <w:r>
        <w:rPr>
          <w:color w:val="1D1D1B"/>
        </w:rPr>
        <w:t>qui pourraient soutenir votre organisation ou qui potentiellement peuvent être amenées à vous rencontrer. Les personnalités politiques, les sportifs, les acteurs, les dirigeants et les journalistes sont de plus en plus nombreux à franchir le pas et à s’exprimer sur le web et les réseaux sociaux.</w:t>
      </w:r>
    </w:p>
    <w:p w14:paraId="1AF64F0C" w14:textId="77777777" w:rsidR="005D7B2B" w:rsidRDefault="005D7B2B" w:rsidP="00E3455E">
      <w:pPr>
        <w:pStyle w:val="Corpsdetexte"/>
        <w:spacing w:before="3"/>
        <w:jc w:val="both"/>
      </w:pPr>
    </w:p>
    <w:p w14:paraId="76433741" w14:textId="77777777" w:rsidR="005D7B2B" w:rsidRDefault="005D7B2B" w:rsidP="00E3455E">
      <w:pPr>
        <w:pStyle w:val="Titre11"/>
        <w:spacing w:before="1" w:line="237" w:lineRule="auto"/>
        <w:ind w:right="233"/>
        <w:jc w:val="both"/>
      </w:pPr>
      <w:r>
        <w:rPr>
          <w:color w:val="FF0000"/>
        </w:rPr>
        <w:t>Vous ne pouvez pas communiquer à tout le monde. Quitte à laisser certains types de personnes et prioriser les autres pour attendre votre objectif !</w:t>
      </w:r>
    </w:p>
    <w:p w14:paraId="0BABA5CA" w14:textId="77777777" w:rsidR="005D7B2B" w:rsidRDefault="005D7B2B" w:rsidP="00E3455E">
      <w:pPr>
        <w:pStyle w:val="Corpsdetexte"/>
        <w:spacing w:before="1"/>
        <w:jc w:val="both"/>
        <w:rPr>
          <w:b/>
        </w:rPr>
      </w:pPr>
    </w:p>
    <w:p w14:paraId="5303DC85" w14:textId="77777777" w:rsidR="005D7B2B" w:rsidRDefault="005D7B2B" w:rsidP="00E3455E">
      <w:pPr>
        <w:ind w:left="136"/>
        <w:jc w:val="both"/>
        <w:rPr>
          <w:b/>
        </w:rPr>
      </w:pPr>
      <w:r>
        <w:rPr>
          <w:b/>
          <w:color w:val="E26C09"/>
        </w:rPr>
        <w:t>Quoi ?</w:t>
      </w:r>
    </w:p>
    <w:p w14:paraId="562FC59D" w14:textId="77777777" w:rsidR="005D7B2B" w:rsidRDefault="005D7B2B" w:rsidP="00E3455E">
      <w:pPr>
        <w:pStyle w:val="Corpsdetexte"/>
        <w:spacing w:before="1"/>
        <w:jc w:val="both"/>
        <w:rPr>
          <w:b/>
        </w:rPr>
      </w:pPr>
    </w:p>
    <w:p w14:paraId="01BCF613" w14:textId="77777777" w:rsidR="005D7B2B" w:rsidRDefault="005D7B2B" w:rsidP="00E3455E">
      <w:pPr>
        <w:pStyle w:val="Corpsdetexte"/>
        <w:ind w:left="136" w:right="1990"/>
        <w:jc w:val="both"/>
      </w:pPr>
      <w:r>
        <w:rPr>
          <w:b/>
          <w:color w:val="E26C09"/>
        </w:rPr>
        <w:lastRenderedPageBreak/>
        <w:t xml:space="preserve">Ligne éditoriale </w:t>
      </w:r>
      <w:r>
        <w:t>– ce qui réunit ce que vous voulez dire et ce que votre cible veut entendre/recherche.</w:t>
      </w:r>
    </w:p>
    <w:p w14:paraId="4938E8CE" w14:textId="77777777" w:rsidR="005D7B2B" w:rsidRDefault="005D7B2B" w:rsidP="00E3455E">
      <w:pPr>
        <w:pStyle w:val="Corpsdetexte"/>
        <w:spacing w:before="1"/>
        <w:ind w:left="136"/>
        <w:jc w:val="both"/>
      </w:pPr>
      <w:r>
        <w:t>Une ligne éditoriale claire permet :</w:t>
      </w:r>
    </w:p>
    <w:p w14:paraId="2747FFA1"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pPr>
      <w:r>
        <w:t>Que tout le monde écrive à peu près avec le même ton</w:t>
      </w:r>
      <w:r>
        <w:rPr>
          <w:spacing w:val="-19"/>
        </w:rPr>
        <w:t xml:space="preserve"> </w:t>
      </w:r>
      <w:r>
        <w:t>(expertise/accessibilité/adresse)</w:t>
      </w:r>
    </w:p>
    <w:p w14:paraId="10269756"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pPr>
      <w:r>
        <w:t>De pouvoir refuser le contenu s’il s’écarte de la</w:t>
      </w:r>
      <w:r>
        <w:rPr>
          <w:spacing w:val="1"/>
        </w:rPr>
        <w:t xml:space="preserve"> </w:t>
      </w:r>
      <w:r>
        <w:t>ligne.</w:t>
      </w:r>
    </w:p>
    <w:p w14:paraId="33887B89" w14:textId="77777777" w:rsidR="005D7B2B" w:rsidRDefault="005D7B2B" w:rsidP="00E3455E">
      <w:pPr>
        <w:pStyle w:val="Corpsdetexte"/>
        <w:spacing w:before="1" w:line="267" w:lineRule="exact"/>
        <w:ind w:left="136"/>
        <w:jc w:val="both"/>
      </w:pPr>
      <w:r>
        <w:t>Qqs conseils :</w:t>
      </w:r>
    </w:p>
    <w:p w14:paraId="15F80094"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line="267" w:lineRule="exact"/>
        <w:jc w:val="both"/>
      </w:pPr>
      <w:r>
        <w:t>Expliciter ce que vous faites, dans quel objectif, les valeurs qui vous</w:t>
      </w:r>
      <w:r>
        <w:rPr>
          <w:spacing w:val="-11"/>
        </w:rPr>
        <w:t xml:space="preserve"> </w:t>
      </w:r>
      <w:r>
        <w:t>portent</w:t>
      </w:r>
    </w:p>
    <w:p w14:paraId="663ADE04"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260"/>
        <w:jc w:val="both"/>
      </w:pPr>
      <w:r>
        <w:t>Avoir la ligne de communication homogène pour votre association et adapter vos messages en fonction des supports (pas les mêmes codes pour les mêmes</w:t>
      </w:r>
      <w:r>
        <w:rPr>
          <w:spacing w:val="-5"/>
        </w:rPr>
        <w:t xml:space="preserve"> </w:t>
      </w:r>
      <w:r>
        <w:t>supports).</w:t>
      </w:r>
    </w:p>
    <w:p w14:paraId="7B643EC1" w14:textId="77777777" w:rsidR="005D7B2B" w:rsidRDefault="005D7B2B" w:rsidP="00E3455E">
      <w:pPr>
        <w:pStyle w:val="Corpsdetexte"/>
        <w:jc w:val="both"/>
      </w:pPr>
    </w:p>
    <w:p w14:paraId="4FC86341" w14:textId="77777777" w:rsidR="005D7B2B" w:rsidRDefault="005D7B2B" w:rsidP="00E3455E">
      <w:pPr>
        <w:pStyle w:val="Titre11"/>
        <w:spacing w:before="1"/>
        <w:jc w:val="both"/>
      </w:pPr>
      <w:r>
        <w:rPr>
          <w:color w:val="E26C09"/>
        </w:rPr>
        <w:t>Quand ?</w:t>
      </w:r>
    </w:p>
    <w:p w14:paraId="5594993E" w14:textId="77777777" w:rsidR="005D7B2B" w:rsidRDefault="005D7B2B" w:rsidP="00E3455E">
      <w:pPr>
        <w:ind w:left="136"/>
        <w:jc w:val="both"/>
        <w:rPr>
          <w:b/>
        </w:rPr>
      </w:pPr>
      <w:r>
        <w:rPr>
          <w:b/>
          <w:color w:val="E26C09"/>
        </w:rPr>
        <w:t>Fréquence de diffusion :</w:t>
      </w:r>
    </w:p>
    <w:p w14:paraId="40C7B731"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301"/>
        <w:jc w:val="both"/>
      </w:pPr>
      <w:r>
        <w:t>Pas vraiment de règle : dépend de comportement de vos visiteurs et de votre contenu (s’ils viennent 1 fois/mois inutile de publier 5 articles par</w:t>
      </w:r>
      <w:r>
        <w:rPr>
          <w:spacing w:val="-7"/>
        </w:rPr>
        <w:t xml:space="preserve"> </w:t>
      </w:r>
      <w:r>
        <w:t>semaine.</w:t>
      </w:r>
    </w:p>
    <w:p w14:paraId="48CB9A35"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before="1"/>
        <w:ind w:left="901" w:right="485"/>
        <w:jc w:val="both"/>
      </w:pPr>
      <w:r>
        <w:t>Dépend aussi de vos objectifs (faire plus d’articles pour publier davantage sur les réseaux sociaux)</w:t>
      </w:r>
    </w:p>
    <w:p w14:paraId="45E7C110"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487"/>
        <w:jc w:val="both"/>
      </w:pPr>
      <w:r>
        <w:t>Idem pour les horaires ; selon la consultation de votre site. Pour les RS – mieux le midi, le soir vers 17 et entre 21</w:t>
      </w:r>
      <w:r>
        <w:rPr>
          <w:spacing w:val="-6"/>
        </w:rPr>
        <w:t xml:space="preserve"> </w:t>
      </w:r>
      <w:r>
        <w:t>-22h.</w:t>
      </w:r>
    </w:p>
    <w:p w14:paraId="66E66C89"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592"/>
        <w:jc w:val="both"/>
      </w:pPr>
      <w:r>
        <w:t>Programmer vos publications. Ne pas rester tout le temps sur les RS. Il y a des outils de programmations gratuits/payants qui vous permettent de programmer des publications pour des semaines/mois en</w:t>
      </w:r>
      <w:r>
        <w:rPr>
          <w:spacing w:val="-4"/>
        </w:rPr>
        <w:t xml:space="preserve"> </w:t>
      </w:r>
      <w:r>
        <w:t>avant.</w:t>
      </w:r>
    </w:p>
    <w:p w14:paraId="30DEA8ED" w14:textId="77777777" w:rsidR="005D7B2B" w:rsidRDefault="005D7B2B" w:rsidP="00E3455E">
      <w:pPr>
        <w:pStyle w:val="Corpsdetexte"/>
        <w:ind w:left="901"/>
        <w:jc w:val="both"/>
      </w:pPr>
      <w:r>
        <w:t>Ex : tweetdeck, hootsuite (pour tous les réseaux).</w:t>
      </w:r>
    </w:p>
    <w:p w14:paraId="690347D0" w14:textId="77777777" w:rsidR="005D7B2B" w:rsidRDefault="005D7B2B" w:rsidP="00E3455E">
      <w:pPr>
        <w:pStyle w:val="Titre11"/>
        <w:jc w:val="both"/>
      </w:pPr>
      <w:r>
        <w:rPr>
          <w:color w:val="E26C09"/>
        </w:rPr>
        <w:t>Curation du contenu :</w:t>
      </w:r>
    </w:p>
    <w:p w14:paraId="3DE6EDD9"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777"/>
        <w:jc w:val="both"/>
      </w:pPr>
      <w:r>
        <w:t>Manière de faire le contenu sans le faire : organiser le contenu, relayer les membres, experts, médias, articles de votre domaine d’activités, partager le contenu des</w:t>
      </w:r>
      <w:r>
        <w:rPr>
          <w:spacing w:val="-22"/>
        </w:rPr>
        <w:t xml:space="preserve"> </w:t>
      </w:r>
      <w:r>
        <w:t>autres.</w:t>
      </w:r>
    </w:p>
    <w:p w14:paraId="5F3F7E43" w14:textId="77777777" w:rsidR="005D7B2B" w:rsidRDefault="005D7B2B" w:rsidP="00E3455E">
      <w:pPr>
        <w:pStyle w:val="Paragraphedeliste"/>
        <w:widowControl w:val="0"/>
        <w:numPr>
          <w:ilvl w:val="0"/>
          <w:numId w:val="20"/>
        </w:numPr>
        <w:tabs>
          <w:tab w:val="left" w:pos="952"/>
          <w:tab w:val="left" w:pos="953"/>
        </w:tabs>
        <w:suppressAutoHyphens w:val="0"/>
        <w:autoSpaceDE w:val="0"/>
        <w:autoSpaceDN w:val="0"/>
        <w:spacing w:before="1" w:line="267" w:lineRule="exact"/>
        <w:ind w:left="952" w:hanging="411"/>
        <w:jc w:val="both"/>
      </w:pPr>
      <w:r>
        <w:t>Parler non seulement de MOI, mais être un centre des ressources</w:t>
      </w:r>
      <w:r>
        <w:rPr>
          <w:spacing w:val="-13"/>
        </w:rPr>
        <w:t xml:space="preserve"> </w:t>
      </w:r>
      <w:r>
        <w:t>pertinent.</w:t>
      </w:r>
    </w:p>
    <w:p w14:paraId="21DBC7C7" w14:textId="77777777" w:rsidR="005D7B2B" w:rsidRDefault="005D7B2B" w:rsidP="00E3455E">
      <w:pPr>
        <w:pStyle w:val="Titre11"/>
        <w:spacing w:line="267" w:lineRule="exact"/>
        <w:jc w:val="both"/>
      </w:pPr>
      <w:r>
        <w:rPr>
          <w:color w:val="E26C09"/>
        </w:rPr>
        <w:t>Calendrier éditorial :</w:t>
      </w:r>
    </w:p>
    <w:p w14:paraId="078BE54E"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pPr>
      <w:r>
        <w:t>Clé dans la production de</w:t>
      </w:r>
      <w:r>
        <w:rPr>
          <w:spacing w:val="-2"/>
        </w:rPr>
        <w:t xml:space="preserve"> </w:t>
      </w:r>
      <w:r>
        <w:t>contenus</w:t>
      </w:r>
    </w:p>
    <w:p w14:paraId="1CE883CE"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pPr>
      <w:r>
        <w:t>Du travail pour le faire la première</w:t>
      </w:r>
      <w:r>
        <w:rPr>
          <w:spacing w:val="-8"/>
        </w:rPr>
        <w:t xml:space="preserve"> </w:t>
      </w:r>
      <w:r>
        <w:t>fois.</w:t>
      </w:r>
    </w:p>
    <w:p w14:paraId="1F153E98"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before="1"/>
        <w:ind w:left="901" w:right="843"/>
        <w:jc w:val="both"/>
      </w:pPr>
      <w:r>
        <w:t>Il intègre : sujets d’articles, évènements marronniers, dates de parution, etc. Pour les réseaux sociaux – type de contenu (article, vidéo, photo, témoignage d’un expert, infographie, phrase motivante,</w:t>
      </w:r>
      <w:r>
        <w:rPr>
          <w:spacing w:val="-3"/>
        </w:rPr>
        <w:t xml:space="preserve"> </w:t>
      </w:r>
      <w:r>
        <w:t>etc.).</w:t>
      </w:r>
    </w:p>
    <w:p w14:paraId="0D0F0F02"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jc w:val="both"/>
      </w:pPr>
      <w:r>
        <w:t>Modèle de calendrier : le partager sur Google</w:t>
      </w:r>
      <w:r>
        <w:rPr>
          <w:spacing w:val="-5"/>
        </w:rPr>
        <w:t xml:space="preserve"> </w:t>
      </w:r>
      <w:r>
        <w:t>sheet</w:t>
      </w:r>
    </w:p>
    <w:p w14:paraId="15BF85A3" w14:textId="77777777" w:rsidR="005D7B2B" w:rsidRDefault="005D7B2B" w:rsidP="00E3455E">
      <w:pPr>
        <w:pStyle w:val="Corpsdetexte"/>
        <w:spacing w:before="1"/>
        <w:jc w:val="both"/>
      </w:pPr>
    </w:p>
    <w:p w14:paraId="6F7683BF" w14:textId="77777777" w:rsidR="005D7B2B" w:rsidRDefault="005D7B2B" w:rsidP="00E3455E">
      <w:pPr>
        <w:pStyle w:val="Titre11"/>
        <w:jc w:val="both"/>
      </w:pPr>
      <w:r>
        <w:rPr>
          <w:color w:val="E26C09"/>
        </w:rPr>
        <w:t>Charte éditoriale :</w:t>
      </w:r>
    </w:p>
    <w:p w14:paraId="30A925CE"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178"/>
        <w:jc w:val="both"/>
      </w:pPr>
      <w:r>
        <w:t>Document que vient après la ligne éditoriale, pas forcément utile pour tout le monde (plutôt pour les rédacteurs)</w:t>
      </w:r>
    </w:p>
    <w:p w14:paraId="641C2D92"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ind w:left="901" w:right="420"/>
        <w:jc w:val="both"/>
      </w:pPr>
      <w:r>
        <w:t>Rappeler vos valeurs, votre ton, place pour les illustrations, thématiques de vos contenus, longueur de vos articles, angle de sujet, sujets</w:t>
      </w:r>
      <w:r>
        <w:rPr>
          <w:spacing w:val="-4"/>
        </w:rPr>
        <w:t xml:space="preserve"> </w:t>
      </w:r>
      <w:r>
        <w:t>interdits).</w:t>
      </w:r>
    </w:p>
    <w:p w14:paraId="1A168106" w14:textId="77777777" w:rsidR="005D7B2B" w:rsidRDefault="005D7B2B" w:rsidP="00E3455E">
      <w:pPr>
        <w:pStyle w:val="Paragraphedeliste"/>
        <w:widowControl w:val="0"/>
        <w:numPr>
          <w:ilvl w:val="0"/>
          <w:numId w:val="20"/>
        </w:numPr>
        <w:tabs>
          <w:tab w:val="left" w:pos="901"/>
          <w:tab w:val="left" w:pos="902"/>
        </w:tabs>
        <w:suppressAutoHyphens w:val="0"/>
        <w:autoSpaceDE w:val="0"/>
        <w:autoSpaceDN w:val="0"/>
        <w:spacing w:before="34"/>
        <w:jc w:val="both"/>
      </w:pPr>
      <w:r>
        <w:t>Entre 5-10</w:t>
      </w:r>
      <w:r>
        <w:rPr>
          <w:spacing w:val="-3"/>
        </w:rPr>
        <w:t xml:space="preserve"> </w:t>
      </w:r>
      <w:r>
        <w:t>pg.</w:t>
      </w:r>
    </w:p>
    <w:p w14:paraId="6C607E85" w14:textId="77777777" w:rsidR="005D7B2B" w:rsidRDefault="005D7B2B" w:rsidP="00E3455E">
      <w:pPr>
        <w:pStyle w:val="Corpsdetexte"/>
        <w:jc w:val="both"/>
      </w:pPr>
    </w:p>
    <w:p w14:paraId="4CE2AF20" w14:textId="77777777" w:rsidR="005D7B2B" w:rsidRDefault="005D7B2B" w:rsidP="00E3455E">
      <w:pPr>
        <w:pStyle w:val="Corpsdetexte"/>
        <w:spacing w:before="1"/>
        <w:jc w:val="both"/>
      </w:pPr>
    </w:p>
    <w:p w14:paraId="3A9635FB" w14:textId="77777777" w:rsidR="00E3455E" w:rsidRDefault="00E3455E" w:rsidP="00E3455E">
      <w:pPr>
        <w:pStyle w:val="Corpsdetexte"/>
        <w:spacing w:before="1"/>
        <w:jc w:val="both"/>
      </w:pPr>
    </w:p>
    <w:p w14:paraId="2FA1B540" w14:textId="77777777" w:rsidR="00E3455E" w:rsidRDefault="00E3455E" w:rsidP="00E3455E">
      <w:pPr>
        <w:pStyle w:val="Corpsdetexte"/>
        <w:spacing w:before="1"/>
        <w:jc w:val="both"/>
      </w:pPr>
    </w:p>
    <w:p w14:paraId="2F652D60" w14:textId="77777777" w:rsidR="005D7B2B" w:rsidRDefault="005D7B2B" w:rsidP="00E3455E">
      <w:pPr>
        <w:pStyle w:val="Titre11"/>
        <w:jc w:val="both"/>
      </w:pPr>
      <w:r>
        <w:rPr>
          <w:color w:val="E26C09"/>
        </w:rPr>
        <w:t>Comment ?</w:t>
      </w:r>
    </w:p>
    <w:p w14:paraId="578A920B" w14:textId="77777777" w:rsidR="005D7B2B" w:rsidRDefault="005D7B2B" w:rsidP="00E3455E">
      <w:pPr>
        <w:pStyle w:val="Corpsdetexte"/>
        <w:jc w:val="both"/>
        <w:rPr>
          <w:b/>
        </w:rPr>
      </w:pPr>
    </w:p>
    <w:p w14:paraId="7A11857C" w14:textId="77777777" w:rsidR="005D7B2B" w:rsidRDefault="005D7B2B" w:rsidP="00E3455E">
      <w:pPr>
        <w:pStyle w:val="Corpsdetexte"/>
        <w:spacing w:before="4"/>
        <w:jc w:val="both"/>
        <w:rPr>
          <w:b/>
          <w:sz w:val="17"/>
        </w:rPr>
      </w:pPr>
    </w:p>
    <w:p w14:paraId="0D3AEFEB" w14:textId="77777777" w:rsidR="005D7B2B" w:rsidRDefault="005D7B2B" w:rsidP="00E3455E">
      <w:pPr>
        <w:spacing w:before="1"/>
        <w:ind w:left="136"/>
        <w:jc w:val="both"/>
        <w:rPr>
          <w:b/>
        </w:rPr>
      </w:pPr>
      <w:r>
        <w:rPr>
          <w:b/>
          <w:color w:val="E26C09"/>
        </w:rPr>
        <w:t>Quelles histoires raconter ?</w:t>
      </w:r>
    </w:p>
    <w:p w14:paraId="2912C63E" w14:textId="77777777" w:rsidR="005D7B2B" w:rsidRDefault="005D7B2B" w:rsidP="00E3455E">
      <w:pPr>
        <w:pStyle w:val="Corpsdetexte"/>
        <w:jc w:val="both"/>
        <w:rPr>
          <w:b/>
        </w:rPr>
      </w:pPr>
    </w:p>
    <w:p w14:paraId="504BF105" w14:textId="77777777" w:rsidR="005D7B2B" w:rsidRDefault="005D7B2B" w:rsidP="00E3455E">
      <w:pPr>
        <w:pStyle w:val="Corpsdetexte"/>
        <w:ind w:left="136" w:right="446"/>
        <w:jc w:val="both"/>
      </w:pPr>
      <w:r>
        <w:rPr>
          <w:b/>
        </w:rPr>
        <w:t xml:space="preserve">Storytelling </w:t>
      </w:r>
      <w:r>
        <w:t>–Raconter des histoires de vie. Ne pas oublier de parler des autres personnes qui font l’association : raconter l’histoire de l’association, des fondateurs, mais aussi donner la parole aux donateurs. Ne pas se focaliser que sur les bénéficiaires.</w:t>
      </w:r>
    </w:p>
    <w:p w14:paraId="0C6A2503" w14:textId="77777777" w:rsidR="005D7B2B" w:rsidRDefault="005D7B2B" w:rsidP="00E3455E">
      <w:pPr>
        <w:pStyle w:val="Corpsdetexte"/>
        <w:spacing w:before="10"/>
        <w:jc w:val="both"/>
      </w:pPr>
    </w:p>
    <w:p w14:paraId="5F1A8F8C" w14:textId="77777777" w:rsidR="005D7B2B" w:rsidRDefault="005D7B2B" w:rsidP="00E3455E">
      <w:pPr>
        <w:pStyle w:val="Titre11"/>
        <w:spacing w:before="1"/>
        <w:jc w:val="both"/>
      </w:pPr>
      <w:r>
        <w:t>Raconter le quotidien des associations.</w:t>
      </w:r>
    </w:p>
    <w:p w14:paraId="1901D530" w14:textId="77777777" w:rsidR="005D7B2B" w:rsidRDefault="005D7B2B" w:rsidP="00E3455E">
      <w:pPr>
        <w:pStyle w:val="Corpsdetexte"/>
        <w:jc w:val="both"/>
        <w:rPr>
          <w:b/>
          <w:sz w:val="23"/>
        </w:rPr>
      </w:pPr>
    </w:p>
    <w:p w14:paraId="765C586B" w14:textId="77777777" w:rsidR="005D7B2B" w:rsidRDefault="005D7B2B" w:rsidP="00E3455E">
      <w:pPr>
        <w:pStyle w:val="Corpsdetexte"/>
        <w:ind w:left="136" w:right="302"/>
        <w:jc w:val="both"/>
      </w:pPr>
      <w:r>
        <w:t>Plusieurs manières : vidéo sur les coulisses des projets, interviews, albums photos, infographie… ex. avec 1001 fontaines, la croix rouge française.</w:t>
      </w:r>
    </w:p>
    <w:p w14:paraId="4FB8F3BC" w14:textId="77777777" w:rsidR="005D7B2B" w:rsidRDefault="005D7B2B" w:rsidP="00E3455E">
      <w:pPr>
        <w:pStyle w:val="Corpsdetexte"/>
        <w:spacing w:before="11"/>
        <w:jc w:val="both"/>
        <w:rPr>
          <w:sz w:val="21"/>
        </w:rPr>
      </w:pPr>
    </w:p>
    <w:p w14:paraId="056B5EAC" w14:textId="77777777" w:rsidR="005D7B2B" w:rsidRDefault="005D7B2B" w:rsidP="00E3455E">
      <w:pPr>
        <w:pStyle w:val="Titre11"/>
        <w:spacing w:line="491" w:lineRule="auto"/>
        <w:ind w:right="5287"/>
        <w:jc w:val="both"/>
      </w:pPr>
      <w:r>
        <w:t>Humaniser la relation avec les internautes. Raconter une histoire de façon sincère</w:t>
      </w:r>
    </w:p>
    <w:p w14:paraId="031BAB21" w14:textId="77777777" w:rsidR="005D7B2B" w:rsidRDefault="005D7B2B" w:rsidP="00E3455E">
      <w:pPr>
        <w:pStyle w:val="Corpsdetexte"/>
        <w:spacing w:line="237" w:lineRule="auto"/>
        <w:ind w:left="136" w:right="602"/>
        <w:jc w:val="both"/>
      </w:pPr>
      <w:r>
        <w:t>Parler au cœur de l’audience. Utilité du calendrier édito pour anticiper publication et toucher au mieux sa cible. On arrive au bon moment.</w:t>
      </w:r>
    </w:p>
    <w:p w14:paraId="5780BEC5" w14:textId="77777777" w:rsidR="005D7B2B" w:rsidRDefault="005D7B2B" w:rsidP="00E3455E">
      <w:pPr>
        <w:pStyle w:val="Corpsdetexte"/>
        <w:spacing w:before="2"/>
        <w:jc w:val="both"/>
      </w:pPr>
    </w:p>
    <w:p w14:paraId="012364BD" w14:textId="77777777" w:rsidR="005D7B2B" w:rsidRDefault="005D7B2B" w:rsidP="00E3455E">
      <w:pPr>
        <w:pStyle w:val="Corpsdetexte"/>
        <w:ind w:left="136" w:right="322"/>
        <w:jc w:val="both"/>
      </w:pPr>
      <w:r>
        <w:rPr>
          <w:b/>
        </w:rPr>
        <w:t xml:space="preserve">Calendrier annuel </w:t>
      </w:r>
      <w:r>
        <w:t>= marronnier par saison/ par mois : journée mondiale, saisons, rendez-vous avec l’audience (motivational quote sur les réseaux sociaux, régularité des publications…)</w:t>
      </w:r>
    </w:p>
    <w:p w14:paraId="45DC509F" w14:textId="77777777" w:rsidR="005D7B2B" w:rsidRDefault="005D7B2B" w:rsidP="00E3455E">
      <w:pPr>
        <w:pStyle w:val="Corpsdetexte"/>
        <w:spacing w:before="1"/>
        <w:ind w:left="136"/>
        <w:jc w:val="both"/>
      </w:pPr>
      <w:r>
        <w:t>Piktochart pour faire infog de manière facile. Ne pas oublier de mettre le logo de l’assoc.</w:t>
      </w:r>
    </w:p>
    <w:p w14:paraId="300DB2D0" w14:textId="77777777" w:rsidR="005D7B2B" w:rsidRDefault="005D7B2B" w:rsidP="00E3455E">
      <w:pPr>
        <w:pStyle w:val="Corpsdetexte"/>
        <w:jc w:val="both"/>
      </w:pPr>
    </w:p>
    <w:p w14:paraId="1891ACB5" w14:textId="77777777" w:rsidR="005D7B2B" w:rsidRDefault="005D7B2B" w:rsidP="00E3455E">
      <w:pPr>
        <w:pStyle w:val="Titre11"/>
        <w:jc w:val="both"/>
      </w:pPr>
      <w:r>
        <w:t>Bien varier les formats</w:t>
      </w:r>
    </w:p>
    <w:p w14:paraId="279B58BF" w14:textId="77777777" w:rsidR="005D7B2B" w:rsidRDefault="005D7B2B" w:rsidP="00E3455E">
      <w:pPr>
        <w:pStyle w:val="Corpsdetexte"/>
        <w:spacing w:before="1"/>
        <w:jc w:val="both"/>
        <w:rPr>
          <w:b/>
        </w:rPr>
      </w:pPr>
    </w:p>
    <w:p w14:paraId="0DA86BAF" w14:textId="77777777" w:rsidR="005D7B2B" w:rsidRDefault="005D7B2B" w:rsidP="00E3455E">
      <w:pPr>
        <w:pStyle w:val="Corpsdetexte"/>
        <w:ind w:left="136" w:right="167"/>
        <w:jc w:val="both"/>
      </w:pPr>
      <w:r>
        <w:rPr>
          <w:b/>
        </w:rPr>
        <w:t xml:space="preserve">Approche Test &amp; learn </w:t>
      </w:r>
      <w:r>
        <w:t>: prendre en compte les retours d’expérience. Permet de développer visibilité et augmenter identification de l’assoc.</w:t>
      </w:r>
    </w:p>
    <w:p w14:paraId="1137D951" w14:textId="77777777" w:rsidR="005D7B2B" w:rsidRDefault="005D7B2B" w:rsidP="00E3455E">
      <w:pPr>
        <w:pStyle w:val="Corpsdetexte"/>
        <w:ind w:left="136" w:right="527"/>
        <w:jc w:val="both"/>
      </w:pPr>
      <w:r>
        <w:t>Attention aux PDF : ne pas faire une page avec tous les liens PDF. Résumer le doc sur une page et mettre lien PDF + autres liens vers des pages avec d’autres PDF pour faire crosslinking.</w:t>
      </w:r>
    </w:p>
    <w:p w14:paraId="2698A981" w14:textId="77777777" w:rsidR="005D7B2B" w:rsidRDefault="005D7B2B" w:rsidP="00E3455E">
      <w:pPr>
        <w:pStyle w:val="Corpsdetexte"/>
        <w:spacing w:before="10"/>
        <w:jc w:val="both"/>
      </w:pPr>
    </w:p>
    <w:p w14:paraId="49AB92BA" w14:textId="77777777" w:rsidR="005D7B2B" w:rsidRDefault="005D7B2B" w:rsidP="00E3455E">
      <w:pPr>
        <w:pStyle w:val="Titre11"/>
        <w:spacing w:before="1"/>
        <w:jc w:val="both"/>
      </w:pPr>
      <w:r>
        <w:t>Raconter avec des images</w:t>
      </w:r>
    </w:p>
    <w:p w14:paraId="5628D3BE" w14:textId="77777777" w:rsidR="005D7B2B" w:rsidRDefault="005D7B2B" w:rsidP="00E3455E">
      <w:pPr>
        <w:pStyle w:val="Corpsdetexte"/>
        <w:spacing w:before="10"/>
        <w:jc w:val="both"/>
        <w:rPr>
          <w:b/>
        </w:rPr>
      </w:pPr>
    </w:p>
    <w:p w14:paraId="7750089F" w14:textId="77777777" w:rsidR="005D7B2B" w:rsidRDefault="005D7B2B" w:rsidP="00E3455E">
      <w:pPr>
        <w:pStyle w:val="Corpsdetexte"/>
        <w:ind w:left="136"/>
        <w:jc w:val="both"/>
      </w:pPr>
      <w:r>
        <w:t>Le web est beaucoup plus visuel. Diaporamas photos bien intégrés dans ergonomie du site.</w:t>
      </w:r>
    </w:p>
    <w:p w14:paraId="5467AB7B" w14:textId="77777777" w:rsidR="005D7B2B" w:rsidRDefault="005D7B2B" w:rsidP="00E3455E">
      <w:pPr>
        <w:pStyle w:val="Corpsdetexte"/>
        <w:ind w:left="136" w:right="322"/>
        <w:jc w:val="both"/>
      </w:pPr>
      <w:r>
        <w:lastRenderedPageBreak/>
        <w:t>Problème des droits à l’image : que devient l’image une fois publiée sur le web ? Diffusion multiple. Préciser sur l’autorisation de droits à l’image diffusion sur support web.</w:t>
      </w:r>
    </w:p>
    <w:p w14:paraId="282A60EE" w14:textId="77777777" w:rsidR="005D7B2B" w:rsidRDefault="005D7B2B" w:rsidP="00E3455E">
      <w:pPr>
        <w:pStyle w:val="Corpsdetexte"/>
        <w:spacing w:before="1"/>
        <w:ind w:left="136"/>
        <w:jc w:val="both"/>
      </w:pPr>
      <w:r>
        <w:t>Watermark ou solution pour interdire clic droit.</w:t>
      </w:r>
    </w:p>
    <w:p w14:paraId="7CD55CBB" w14:textId="77777777" w:rsidR="005D7B2B" w:rsidRDefault="005D7B2B" w:rsidP="00E3455E">
      <w:pPr>
        <w:pStyle w:val="Corpsdetexte"/>
        <w:ind w:left="136"/>
        <w:jc w:val="both"/>
      </w:pPr>
      <w:r>
        <w:t>Pour utiliser photos trouvées sur le web : choisir CC (creative commons) et ajouter copyright + lien</w:t>
      </w:r>
    </w:p>
    <w:p w14:paraId="20535CB5" w14:textId="77777777" w:rsidR="005D7B2B" w:rsidRDefault="005D7B2B" w:rsidP="00E3455E">
      <w:pPr>
        <w:pStyle w:val="Corpsdetexte"/>
        <w:spacing w:before="1"/>
        <w:jc w:val="both"/>
      </w:pPr>
    </w:p>
    <w:p w14:paraId="39185F73" w14:textId="77777777" w:rsidR="005D7B2B" w:rsidRDefault="005D7B2B" w:rsidP="00E3455E">
      <w:pPr>
        <w:pStyle w:val="Paragraphedeliste"/>
        <w:widowControl w:val="0"/>
        <w:numPr>
          <w:ilvl w:val="0"/>
          <w:numId w:val="19"/>
        </w:numPr>
        <w:tabs>
          <w:tab w:val="left" w:pos="856"/>
          <w:tab w:val="left" w:pos="857"/>
        </w:tabs>
        <w:suppressAutoHyphens w:val="0"/>
        <w:autoSpaceDE w:val="0"/>
        <w:autoSpaceDN w:val="0"/>
        <w:ind w:hanging="361"/>
        <w:jc w:val="both"/>
      </w:pPr>
      <w:r>
        <w:t>pouvoir recadrer avec un outil, photoshop ou</w:t>
      </w:r>
      <w:r>
        <w:rPr>
          <w:spacing w:val="-7"/>
        </w:rPr>
        <w:t xml:space="preserve"> </w:t>
      </w:r>
      <w:r>
        <w:t>paint,</w:t>
      </w:r>
    </w:p>
    <w:p w14:paraId="7712947E" w14:textId="77777777" w:rsidR="005D7B2B" w:rsidRDefault="005D7B2B" w:rsidP="00E3455E">
      <w:pPr>
        <w:pStyle w:val="Paragraphedeliste"/>
        <w:widowControl w:val="0"/>
        <w:numPr>
          <w:ilvl w:val="0"/>
          <w:numId w:val="19"/>
        </w:numPr>
        <w:tabs>
          <w:tab w:val="left" w:pos="856"/>
          <w:tab w:val="left" w:pos="857"/>
        </w:tabs>
        <w:suppressAutoHyphens w:val="0"/>
        <w:autoSpaceDE w:val="0"/>
        <w:autoSpaceDN w:val="0"/>
        <w:ind w:hanging="361"/>
        <w:jc w:val="both"/>
      </w:pPr>
      <w:r>
        <w:t>montrer une image pertinente par rapport au</w:t>
      </w:r>
      <w:r>
        <w:rPr>
          <w:spacing w:val="-5"/>
        </w:rPr>
        <w:t xml:space="preserve"> </w:t>
      </w:r>
      <w:r>
        <w:t>contenu,</w:t>
      </w:r>
    </w:p>
    <w:p w14:paraId="1ED79E30" w14:textId="77777777" w:rsidR="005D7B2B" w:rsidRDefault="005D7B2B" w:rsidP="00E3455E">
      <w:pPr>
        <w:pStyle w:val="Paragraphedeliste"/>
        <w:widowControl w:val="0"/>
        <w:numPr>
          <w:ilvl w:val="0"/>
          <w:numId w:val="19"/>
        </w:numPr>
        <w:tabs>
          <w:tab w:val="left" w:pos="856"/>
          <w:tab w:val="left" w:pos="857"/>
        </w:tabs>
        <w:suppressAutoHyphens w:val="0"/>
        <w:autoSpaceDE w:val="0"/>
        <w:autoSpaceDN w:val="0"/>
        <w:ind w:hanging="361"/>
        <w:jc w:val="both"/>
      </w:pPr>
      <w:r>
        <w:t>idéalement une image</w:t>
      </w:r>
      <w:r>
        <w:rPr>
          <w:spacing w:val="-2"/>
        </w:rPr>
        <w:t xml:space="preserve"> </w:t>
      </w:r>
      <w:r>
        <w:t>unique</w:t>
      </w:r>
    </w:p>
    <w:p w14:paraId="50DC4704" w14:textId="77777777" w:rsidR="005D7B2B" w:rsidRDefault="005D7B2B" w:rsidP="00E3455E">
      <w:pPr>
        <w:pStyle w:val="Paragraphedeliste"/>
        <w:widowControl w:val="0"/>
        <w:numPr>
          <w:ilvl w:val="0"/>
          <w:numId w:val="19"/>
        </w:numPr>
        <w:tabs>
          <w:tab w:val="left" w:pos="856"/>
          <w:tab w:val="left" w:pos="857"/>
        </w:tabs>
        <w:suppressAutoHyphens w:val="0"/>
        <w:autoSpaceDE w:val="0"/>
        <w:autoSpaceDN w:val="0"/>
        <w:ind w:hanging="361"/>
        <w:jc w:val="both"/>
      </w:pPr>
      <w:r>
        <w:t>attention à prendre des images en respectant les droits</w:t>
      </w:r>
      <w:r>
        <w:rPr>
          <w:spacing w:val="-3"/>
        </w:rPr>
        <w:t xml:space="preserve"> </w:t>
      </w:r>
      <w:r>
        <w:t>d’image</w:t>
      </w:r>
    </w:p>
    <w:p w14:paraId="2D9D4B68" w14:textId="77777777" w:rsidR="005D7B2B" w:rsidRDefault="005D7B2B" w:rsidP="00E3455E">
      <w:pPr>
        <w:pStyle w:val="Corpsdetexte"/>
        <w:spacing w:before="10"/>
        <w:jc w:val="both"/>
      </w:pPr>
    </w:p>
    <w:p w14:paraId="06629E4A" w14:textId="77777777" w:rsidR="005D7B2B" w:rsidRDefault="005D7B2B" w:rsidP="00E3455E">
      <w:pPr>
        <w:pStyle w:val="Titre11"/>
        <w:spacing w:before="1"/>
        <w:jc w:val="both"/>
      </w:pPr>
      <w:r>
        <w:t>Laisser vos ambassadeurs raconter votre histoire</w:t>
      </w:r>
    </w:p>
    <w:p w14:paraId="105F37A1" w14:textId="77777777" w:rsidR="005D7B2B" w:rsidRDefault="005D7B2B" w:rsidP="00E3455E">
      <w:pPr>
        <w:pStyle w:val="Corpsdetexte"/>
        <w:jc w:val="both"/>
        <w:rPr>
          <w:b/>
          <w:sz w:val="23"/>
        </w:rPr>
      </w:pPr>
    </w:p>
    <w:p w14:paraId="2FE5DE8D" w14:textId="77777777" w:rsidR="005D7B2B" w:rsidRDefault="005D7B2B" w:rsidP="00E3455E">
      <w:pPr>
        <w:pStyle w:val="Corpsdetexte"/>
        <w:ind w:left="136" w:right="484"/>
        <w:jc w:val="both"/>
      </w:pPr>
      <w:r>
        <w:t>Les meilleurs ambassadeurs pour les associations : influenceurs web, ce sont eux qui permettront l’extra diffusion des contenus.</w:t>
      </w:r>
    </w:p>
    <w:p w14:paraId="20979081" w14:textId="77777777" w:rsidR="005D7B2B" w:rsidRDefault="005D7B2B" w:rsidP="00E3455E">
      <w:pPr>
        <w:jc w:val="both"/>
      </w:pPr>
    </w:p>
    <w:p w14:paraId="718F7110" w14:textId="77777777" w:rsidR="005D7B2B" w:rsidRDefault="005D7B2B" w:rsidP="00E3455E">
      <w:pPr>
        <w:pStyle w:val="Corpsdetexte"/>
        <w:spacing w:before="34"/>
        <w:ind w:left="136" w:right="500"/>
        <w:jc w:val="both"/>
      </w:pPr>
      <w:r>
        <w:t>Impliquer bénéficiaires, donateurs (motivation) pour s’identifier, peut provoquer don, bénévoles, équipes…</w:t>
      </w:r>
    </w:p>
    <w:p w14:paraId="26F1689A" w14:textId="77777777" w:rsidR="005D7B2B" w:rsidRDefault="005D7B2B" w:rsidP="00E3455E">
      <w:pPr>
        <w:pStyle w:val="Corpsdetexte"/>
        <w:spacing w:before="1"/>
        <w:jc w:val="both"/>
        <w:rPr>
          <w:sz w:val="23"/>
        </w:rPr>
      </w:pPr>
    </w:p>
    <w:p w14:paraId="1646A41B" w14:textId="77777777" w:rsidR="005D7B2B" w:rsidRDefault="005D7B2B" w:rsidP="00E3455E">
      <w:pPr>
        <w:pStyle w:val="Titre11"/>
        <w:spacing w:line="489" w:lineRule="auto"/>
        <w:ind w:right="6726"/>
        <w:jc w:val="both"/>
      </w:pPr>
      <w:r>
        <w:t>Raconter avec des bulles Raconter études exclusives</w:t>
      </w:r>
    </w:p>
    <w:p w14:paraId="2F125037" w14:textId="77777777" w:rsidR="005D7B2B" w:rsidRDefault="005D7B2B" w:rsidP="00E3455E">
      <w:pPr>
        <w:pStyle w:val="Corpsdetexte"/>
        <w:spacing w:before="1"/>
        <w:ind w:left="136" w:right="143"/>
        <w:jc w:val="both"/>
      </w:pPr>
      <w:r>
        <w:t>Attention à ne pas proposer vos études sans les contextualiser (avec une simple liste de liens vers des Pdf). Il vaut mieux synthétiser chaque étude et en faire plusieurs contenus pour proposer plusieurs niveaux de lecture ; un article avec les faits marquants de l'étude / des infographies impactantes pour les réseaux sociaux / une itv des rédacteurs de l'étude... Avec à chaque fois un lien vers le pdf complet pour ceux qui souhaitent le</w:t>
      </w:r>
      <w:r>
        <w:rPr>
          <w:spacing w:val="-2"/>
        </w:rPr>
        <w:t xml:space="preserve"> </w:t>
      </w:r>
      <w:r>
        <w:t>consulter.</w:t>
      </w:r>
    </w:p>
    <w:p w14:paraId="6C9C0E7E" w14:textId="77777777" w:rsidR="005D7B2B" w:rsidRDefault="005D7B2B" w:rsidP="00E3455E">
      <w:pPr>
        <w:pStyle w:val="Corpsdetexte"/>
        <w:jc w:val="both"/>
        <w:rPr>
          <w:sz w:val="23"/>
        </w:rPr>
      </w:pPr>
    </w:p>
    <w:p w14:paraId="39E4E0AC" w14:textId="77777777" w:rsidR="005D7B2B" w:rsidRDefault="005D7B2B" w:rsidP="00E3455E">
      <w:pPr>
        <w:pStyle w:val="Titre11"/>
        <w:jc w:val="both"/>
      </w:pPr>
      <w:r>
        <w:t>Raconter régulièrement avec des</w:t>
      </w:r>
      <w:r>
        <w:rPr>
          <w:spacing w:val="-18"/>
        </w:rPr>
        <w:t xml:space="preserve"> </w:t>
      </w:r>
      <w:r>
        <w:t>rendez-vous</w:t>
      </w:r>
    </w:p>
    <w:p w14:paraId="1C8C0BB7" w14:textId="77777777" w:rsidR="005D7B2B" w:rsidRDefault="005D7B2B" w:rsidP="00E3455E">
      <w:pPr>
        <w:pStyle w:val="Corpsdetexte"/>
        <w:jc w:val="both"/>
        <w:rPr>
          <w:b/>
          <w:sz w:val="23"/>
        </w:rPr>
      </w:pPr>
    </w:p>
    <w:p w14:paraId="43AA2E2B"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ind w:hanging="361"/>
        <w:jc w:val="both"/>
      </w:pPr>
      <w:r>
        <w:t>l’interview du</w:t>
      </w:r>
      <w:r>
        <w:rPr>
          <w:spacing w:val="-4"/>
        </w:rPr>
        <w:t xml:space="preserve"> </w:t>
      </w:r>
      <w:r>
        <w:t>mois</w:t>
      </w:r>
    </w:p>
    <w:p w14:paraId="72B9F46B"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19"/>
        <w:ind w:hanging="361"/>
        <w:jc w:val="both"/>
      </w:pPr>
      <w:r>
        <w:t>le rdv</w:t>
      </w:r>
      <w:r>
        <w:rPr>
          <w:spacing w:val="1"/>
        </w:rPr>
        <w:t xml:space="preserve"> </w:t>
      </w:r>
      <w:r>
        <w:t>quotidien</w:t>
      </w:r>
    </w:p>
    <w:p w14:paraId="62E2B40A"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2"/>
        <w:ind w:hanging="361"/>
        <w:jc w:val="both"/>
      </w:pPr>
      <w:r>
        <w:t>la photo de la</w:t>
      </w:r>
      <w:r>
        <w:rPr>
          <w:spacing w:val="-3"/>
        </w:rPr>
        <w:t xml:space="preserve"> </w:t>
      </w:r>
      <w:r>
        <w:t>semaine</w:t>
      </w:r>
    </w:p>
    <w:p w14:paraId="2E21D78C"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2"/>
        <w:ind w:hanging="361"/>
        <w:jc w:val="both"/>
      </w:pPr>
      <w:r>
        <w:t>le chiffre du</w:t>
      </w:r>
      <w:r>
        <w:rPr>
          <w:spacing w:val="-3"/>
        </w:rPr>
        <w:t xml:space="preserve"> </w:t>
      </w:r>
      <w:r>
        <w:t>mois</w:t>
      </w:r>
    </w:p>
    <w:p w14:paraId="6356EF9F" w14:textId="77777777" w:rsidR="005D7B2B" w:rsidRDefault="005D7B2B" w:rsidP="00E3455E">
      <w:pPr>
        <w:pStyle w:val="Corpsdetexte"/>
        <w:spacing w:before="7"/>
        <w:jc w:val="both"/>
      </w:pPr>
    </w:p>
    <w:p w14:paraId="193397D5" w14:textId="77777777" w:rsidR="005D7B2B" w:rsidRDefault="005D7B2B" w:rsidP="00E3455E">
      <w:pPr>
        <w:pStyle w:val="Titre11"/>
        <w:jc w:val="both"/>
      </w:pPr>
      <w:r>
        <w:t>Raconter ses succès</w:t>
      </w:r>
    </w:p>
    <w:p w14:paraId="6B547D86" w14:textId="77777777" w:rsidR="005D7B2B" w:rsidRDefault="005D7B2B" w:rsidP="00E3455E">
      <w:pPr>
        <w:pStyle w:val="Corpsdetexte"/>
        <w:spacing w:before="1"/>
        <w:jc w:val="both"/>
        <w:rPr>
          <w:b/>
          <w:sz w:val="23"/>
        </w:rPr>
      </w:pPr>
    </w:p>
    <w:p w14:paraId="236071E5" w14:textId="77777777" w:rsidR="005D7B2B" w:rsidRDefault="005D7B2B" w:rsidP="00E3455E">
      <w:pPr>
        <w:pStyle w:val="Corpsdetexte"/>
        <w:ind w:left="136" w:right="6661"/>
        <w:jc w:val="both"/>
      </w:pPr>
      <w:r>
        <w:t>Faire le point sur les projets, Plusieurs angles :</w:t>
      </w:r>
    </w:p>
    <w:p w14:paraId="45FE2D8A"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1"/>
        <w:ind w:hanging="361"/>
        <w:jc w:val="both"/>
      </w:pPr>
      <w:r>
        <w:t>objectif</w:t>
      </w:r>
      <w:r>
        <w:rPr>
          <w:spacing w:val="-3"/>
        </w:rPr>
        <w:t xml:space="preserve"> </w:t>
      </w:r>
      <w:r>
        <w:t>atteint</w:t>
      </w:r>
    </w:p>
    <w:p w14:paraId="4325EEAF"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1"/>
        <w:ind w:hanging="361"/>
        <w:jc w:val="both"/>
      </w:pPr>
      <w:r>
        <w:lastRenderedPageBreak/>
        <w:t>comment cela a été possible : liste des éléments qui ont rendu action</w:t>
      </w:r>
      <w:r>
        <w:rPr>
          <w:spacing w:val="-10"/>
        </w:rPr>
        <w:t xml:space="preserve"> </w:t>
      </w:r>
      <w:r>
        <w:t>possible</w:t>
      </w:r>
    </w:p>
    <w:p w14:paraId="21428A77"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0" w:line="259" w:lineRule="auto"/>
        <w:ind w:right="156"/>
        <w:jc w:val="both"/>
      </w:pPr>
      <w:r>
        <w:t>on n’a pas atteint l’objectif fixé &gt; qu’est qu’on aurait dû faire pour que ça fonctionne (logique moins</w:t>
      </w:r>
      <w:r>
        <w:rPr>
          <w:spacing w:val="-4"/>
        </w:rPr>
        <w:t xml:space="preserve"> </w:t>
      </w:r>
      <w:r>
        <w:t>française)</w:t>
      </w:r>
    </w:p>
    <w:p w14:paraId="10C6B75F" w14:textId="77777777" w:rsidR="005D7B2B" w:rsidRDefault="005D7B2B" w:rsidP="00E3455E">
      <w:pPr>
        <w:pStyle w:val="Corpsdetexte"/>
        <w:spacing w:before="10"/>
        <w:jc w:val="both"/>
      </w:pPr>
    </w:p>
    <w:p w14:paraId="32757D92" w14:textId="77777777" w:rsidR="005D7B2B" w:rsidRDefault="005D7B2B" w:rsidP="00E3455E">
      <w:pPr>
        <w:pStyle w:val="Titre11"/>
        <w:jc w:val="both"/>
      </w:pPr>
      <w:r>
        <w:t>Ne pas toujours parler de soi</w:t>
      </w:r>
    </w:p>
    <w:p w14:paraId="605F1D82" w14:textId="77777777" w:rsidR="005D7B2B" w:rsidRDefault="005D7B2B" w:rsidP="00E3455E">
      <w:pPr>
        <w:pStyle w:val="Corpsdetexte"/>
        <w:spacing w:before="1"/>
        <w:jc w:val="both"/>
        <w:rPr>
          <w:b/>
          <w:sz w:val="23"/>
        </w:rPr>
      </w:pPr>
    </w:p>
    <w:p w14:paraId="3BFBEB67" w14:textId="77777777" w:rsidR="005D7B2B" w:rsidRDefault="005D7B2B" w:rsidP="00E3455E">
      <w:pPr>
        <w:pStyle w:val="Corpsdetexte"/>
        <w:ind w:left="136" w:right="421"/>
        <w:jc w:val="both"/>
      </w:pPr>
      <w:r>
        <w:t xml:space="preserve">Faire de la </w:t>
      </w:r>
      <w:r>
        <w:rPr>
          <w:b/>
        </w:rPr>
        <w:t xml:space="preserve">curation </w:t>
      </w:r>
      <w:r>
        <w:t>: fait de découvrir des contenus sur le web, de les enrichir et de les partager. + sérendipité.</w:t>
      </w:r>
    </w:p>
    <w:p w14:paraId="4A82ACD4" w14:textId="77777777" w:rsidR="005D7B2B" w:rsidRDefault="005D7B2B" w:rsidP="00E3455E">
      <w:pPr>
        <w:pStyle w:val="Corpsdetexte"/>
        <w:ind w:left="136"/>
        <w:jc w:val="both"/>
      </w:pPr>
      <w:r>
        <w:t>Partager des études d’autres assocs, partager des bonnes pratiques…</w:t>
      </w:r>
    </w:p>
    <w:p w14:paraId="122D15C3" w14:textId="77777777" w:rsidR="005D7B2B" w:rsidRDefault="005D7B2B" w:rsidP="00E3455E">
      <w:pPr>
        <w:pStyle w:val="Corpsdetexte"/>
        <w:ind w:left="136" w:right="1087"/>
        <w:jc w:val="both"/>
      </w:pPr>
      <w:r>
        <w:t>Attention au choix du sujet : la curation doit servir votre stratégie digitale et votre fonction d’association.</w:t>
      </w:r>
    </w:p>
    <w:p w14:paraId="66A89E06" w14:textId="77777777" w:rsidR="005D7B2B" w:rsidRDefault="005D7B2B" w:rsidP="00E3455E">
      <w:pPr>
        <w:pStyle w:val="Corpsdetexte"/>
        <w:spacing w:before="2" w:line="267" w:lineRule="exact"/>
        <w:ind w:left="136"/>
        <w:jc w:val="both"/>
      </w:pPr>
      <w:r>
        <w:t>Facebook : sur 15 contenus publiés</w:t>
      </w:r>
    </w:p>
    <w:p w14:paraId="6DC33141"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line="267" w:lineRule="exact"/>
        <w:ind w:hanging="361"/>
        <w:jc w:val="both"/>
      </w:pPr>
      <w:r>
        <w:t>4-5 de l’assoc</w:t>
      </w:r>
    </w:p>
    <w:p w14:paraId="74458C16"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1"/>
        <w:ind w:hanging="361"/>
        <w:jc w:val="both"/>
      </w:pPr>
      <w:r>
        <w:t>1-2 purement</w:t>
      </w:r>
      <w:r>
        <w:rPr>
          <w:spacing w:val="-1"/>
        </w:rPr>
        <w:t xml:space="preserve"> </w:t>
      </w:r>
      <w:r>
        <w:t>promotionnel</w:t>
      </w:r>
    </w:p>
    <w:p w14:paraId="2B1C2367"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2" w:line="400" w:lineRule="auto"/>
        <w:ind w:left="136" w:right="6972" w:firstLine="360"/>
        <w:jc w:val="both"/>
      </w:pPr>
      <w:r>
        <w:t>8-10 de curation</w:t>
      </w:r>
      <w:r>
        <w:rPr>
          <w:color w:val="E26C09"/>
        </w:rPr>
        <w:t xml:space="preserve"> Les erreurs à ne pas</w:t>
      </w:r>
      <w:r>
        <w:rPr>
          <w:color w:val="E26C09"/>
          <w:spacing w:val="-9"/>
        </w:rPr>
        <w:t xml:space="preserve"> </w:t>
      </w:r>
      <w:r>
        <w:rPr>
          <w:color w:val="E26C09"/>
        </w:rPr>
        <w:t>faire</w:t>
      </w:r>
    </w:p>
    <w:p w14:paraId="7186E02F" w14:textId="77777777" w:rsidR="005D7B2B" w:rsidRDefault="005D7B2B" w:rsidP="00E3455E">
      <w:pPr>
        <w:pStyle w:val="Paragraphedeliste"/>
        <w:widowControl w:val="0"/>
        <w:numPr>
          <w:ilvl w:val="0"/>
          <w:numId w:val="17"/>
        </w:numPr>
        <w:tabs>
          <w:tab w:val="left" w:pos="857"/>
        </w:tabs>
        <w:suppressAutoHyphens w:val="0"/>
        <w:autoSpaceDE w:val="0"/>
        <w:autoSpaceDN w:val="0"/>
        <w:spacing w:before="3"/>
        <w:ind w:hanging="361"/>
        <w:jc w:val="both"/>
      </w:pPr>
      <w:r>
        <w:t>textes trop longs sur</w:t>
      </w:r>
      <w:r>
        <w:rPr>
          <w:spacing w:val="-1"/>
        </w:rPr>
        <w:t xml:space="preserve"> </w:t>
      </w:r>
      <w:r>
        <w:t>facebook</w:t>
      </w:r>
    </w:p>
    <w:p w14:paraId="5E536D00" w14:textId="77777777" w:rsidR="005D7B2B" w:rsidRDefault="005D7B2B" w:rsidP="00E3455E">
      <w:pPr>
        <w:pStyle w:val="Paragraphedeliste"/>
        <w:widowControl w:val="0"/>
        <w:numPr>
          <w:ilvl w:val="0"/>
          <w:numId w:val="17"/>
        </w:numPr>
        <w:tabs>
          <w:tab w:val="left" w:pos="857"/>
        </w:tabs>
        <w:suppressAutoHyphens w:val="0"/>
        <w:autoSpaceDE w:val="0"/>
        <w:autoSpaceDN w:val="0"/>
        <w:spacing w:before="22"/>
        <w:ind w:hanging="361"/>
        <w:jc w:val="both"/>
      </w:pPr>
      <w:r>
        <w:t>posts en français et en anglais sur le même</w:t>
      </w:r>
      <w:r>
        <w:rPr>
          <w:spacing w:val="-9"/>
        </w:rPr>
        <w:t xml:space="preserve"> </w:t>
      </w:r>
      <w:r>
        <w:t>post</w:t>
      </w:r>
    </w:p>
    <w:p w14:paraId="418971A4" w14:textId="77777777" w:rsidR="005D7B2B" w:rsidRDefault="005D7B2B" w:rsidP="00E3455E">
      <w:pPr>
        <w:pStyle w:val="Paragraphedeliste"/>
        <w:widowControl w:val="0"/>
        <w:numPr>
          <w:ilvl w:val="0"/>
          <w:numId w:val="17"/>
        </w:numPr>
        <w:tabs>
          <w:tab w:val="left" w:pos="857"/>
        </w:tabs>
        <w:suppressAutoHyphens w:val="0"/>
        <w:autoSpaceDE w:val="0"/>
        <w:autoSpaceDN w:val="0"/>
        <w:spacing w:before="20"/>
        <w:ind w:hanging="361"/>
        <w:jc w:val="both"/>
      </w:pPr>
      <w:r>
        <w:t>ne pas avoir la même ligne édito sur fb et sur</w:t>
      </w:r>
      <w:r>
        <w:rPr>
          <w:spacing w:val="-9"/>
        </w:rPr>
        <w:t xml:space="preserve"> </w:t>
      </w:r>
      <w:r>
        <w:t>twitter</w:t>
      </w:r>
    </w:p>
    <w:p w14:paraId="50D975D9" w14:textId="77777777" w:rsidR="005D7B2B" w:rsidRDefault="005D7B2B" w:rsidP="00E3455E">
      <w:pPr>
        <w:pStyle w:val="Paragraphedeliste"/>
        <w:widowControl w:val="0"/>
        <w:numPr>
          <w:ilvl w:val="0"/>
          <w:numId w:val="17"/>
        </w:numPr>
        <w:tabs>
          <w:tab w:val="left" w:pos="857"/>
        </w:tabs>
        <w:suppressAutoHyphens w:val="0"/>
        <w:autoSpaceDE w:val="0"/>
        <w:autoSpaceDN w:val="0"/>
        <w:spacing w:before="21"/>
        <w:ind w:hanging="361"/>
        <w:jc w:val="both"/>
      </w:pPr>
      <w:r>
        <w:t>mauvais format, mauvaise</w:t>
      </w:r>
      <w:r>
        <w:rPr>
          <w:spacing w:val="-8"/>
        </w:rPr>
        <w:t xml:space="preserve"> </w:t>
      </w:r>
      <w:r>
        <w:t>qualité</w:t>
      </w:r>
    </w:p>
    <w:p w14:paraId="418AD46F" w14:textId="77777777" w:rsidR="005D7B2B" w:rsidRDefault="005D7B2B" w:rsidP="00E3455E">
      <w:pPr>
        <w:pStyle w:val="Paragraphedeliste"/>
        <w:widowControl w:val="0"/>
        <w:numPr>
          <w:ilvl w:val="0"/>
          <w:numId w:val="17"/>
        </w:numPr>
        <w:tabs>
          <w:tab w:val="left" w:pos="857"/>
        </w:tabs>
        <w:suppressAutoHyphens w:val="0"/>
        <w:autoSpaceDE w:val="0"/>
        <w:autoSpaceDN w:val="0"/>
        <w:spacing w:before="22"/>
        <w:ind w:hanging="361"/>
        <w:jc w:val="both"/>
      </w:pPr>
      <w:r>
        <w:t>format des contenus type communiqué de</w:t>
      </w:r>
      <w:r>
        <w:rPr>
          <w:spacing w:val="-6"/>
        </w:rPr>
        <w:t xml:space="preserve"> </w:t>
      </w:r>
      <w:r>
        <w:t>presse</w:t>
      </w:r>
    </w:p>
    <w:p w14:paraId="06046E8F" w14:textId="77777777" w:rsidR="005D7B2B" w:rsidRDefault="005D7B2B" w:rsidP="00E3455E">
      <w:pPr>
        <w:pStyle w:val="Paragraphedeliste"/>
        <w:widowControl w:val="0"/>
        <w:numPr>
          <w:ilvl w:val="0"/>
          <w:numId w:val="17"/>
        </w:numPr>
        <w:tabs>
          <w:tab w:val="left" w:pos="857"/>
        </w:tabs>
        <w:suppressAutoHyphens w:val="0"/>
        <w:autoSpaceDE w:val="0"/>
        <w:autoSpaceDN w:val="0"/>
        <w:spacing w:before="23"/>
        <w:ind w:hanging="361"/>
        <w:jc w:val="both"/>
      </w:pPr>
      <w:r>
        <w:t>pas d’articles</w:t>
      </w:r>
      <w:r>
        <w:rPr>
          <w:spacing w:val="-3"/>
        </w:rPr>
        <w:t xml:space="preserve"> </w:t>
      </w:r>
      <w:r>
        <w:t>chauds</w:t>
      </w:r>
    </w:p>
    <w:p w14:paraId="73121B52" w14:textId="77777777" w:rsidR="005D7B2B" w:rsidRDefault="005D7B2B" w:rsidP="00E3455E">
      <w:pPr>
        <w:jc w:val="both"/>
        <w:sectPr w:rsidR="005D7B2B">
          <w:pgSz w:w="11910" w:h="16840"/>
          <w:pgMar w:top="1360" w:right="1280" w:bottom="1240" w:left="1280" w:header="0" w:footer="1055" w:gutter="0"/>
          <w:cols w:space="720"/>
        </w:sectPr>
      </w:pPr>
    </w:p>
    <w:p w14:paraId="18AEFB8C" w14:textId="77777777" w:rsidR="005D7B2B" w:rsidRDefault="005D7B2B" w:rsidP="00E3455E">
      <w:pPr>
        <w:pStyle w:val="Titre11"/>
        <w:spacing w:before="37" w:line="268" w:lineRule="exact"/>
        <w:jc w:val="both"/>
      </w:pPr>
      <w:r>
        <w:rPr>
          <w:color w:val="E26C09"/>
        </w:rPr>
        <w:lastRenderedPageBreak/>
        <w:t>Les nouveaux formats</w:t>
      </w:r>
    </w:p>
    <w:p w14:paraId="0BF4ECEC"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line="268" w:lineRule="exact"/>
        <w:ind w:hanging="361"/>
        <w:jc w:val="both"/>
      </w:pPr>
      <w:r>
        <w:t>dossier multimédia,</w:t>
      </w:r>
      <w:r>
        <w:rPr>
          <w:spacing w:val="-6"/>
        </w:rPr>
        <w:t xml:space="preserve"> </w:t>
      </w:r>
      <w:r>
        <w:t>webdocu</w:t>
      </w:r>
    </w:p>
    <w:p w14:paraId="4E31E304"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1"/>
        <w:ind w:hanging="361"/>
        <w:jc w:val="both"/>
      </w:pPr>
      <w:r>
        <w:t>le contenu activiste en live : suivre une action en</w:t>
      </w:r>
      <w:r>
        <w:rPr>
          <w:spacing w:val="-21"/>
        </w:rPr>
        <w:t xml:space="preserve"> </w:t>
      </w:r>
      <w:r>
        <w:t>direct</w:t>
      </w:r>
    </w:p>
    <w:p w14:paraId="6ADEDCA7"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2"/>
        <w:ind w:hanging="361"/>
        <w:jc w:val="both"/>
      </w:pPr>
      <w:r>
        <w:t>le newsgame : se mettre dans la peau d’un</w:t>
      </w:r>
      <w:r>
        <w:rPr>
          <w:spacing w:val="-22"/>
        </w:rPr>
        <w:t xml:space="preserve"> </w:t>
      </w:r>
      <w:r>
        <w:t>personnage</w:t>
      </w:r>
    </w:p>
    <w:p w14:paraId="02C3E876"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before="22"/>
        <w:ind w:hanging="361"/>
        <w:jc w:val="both"/>
      </w:pPr>
      <w:r>
        <w:t>la tweet story : histoire en 140 caractères et de multiples</w:t>
      </w:r>
      <w:r>
        <w:rPr>
          <w:spacing w:val="-12"/>
        </w:rPr>
        <w:t xml:space="preserve"> </w:t>
      </w:r>
      <w:r>
        <w:t>tweets.</w:t>
      </w:r>
    </w:p>
    <w:p w14:paraId="30B998A9" w14:textId="77777777" w:rsidR="005D7B2B" w:rsidRDefault="005D7B2B" w:rsidP="00E3455E">
      <w:pPr>
        <w:pStyle w:val="Corpsdetexte"/>
        <w:jc w:val="both"/>
      </w:pPr>
    </w:p>
    <w:p w14:paraId="5B22622A" w14:textId="77777777" w:rsidR="005D7B2B" w:rsidRDefault="005D7B2B" w:rsidP="00E3455E">
      <w:pPr>
        <w:pStyle w:val="Corpsdetexte"/>
        <w:spacing w:before="1"/>
        <w:jc w:val="both"/>
        <w:rPr>
          <w:sz w:val="19"/>
        </w:rPr>
      </w:pPr>
    </w:p>
    <w:p w14:paraId="511CBCC6" w14:textId="77777777" w:rsidR="005D7B2B" w:rsidRDefault="005D7B2B" w:rsidP="00E3455E">
      <w:pPr>
        <w:pStyle w:val="Titre11"/>
        <w:spacing w:before="1" w:line="267" w:lineRule="exact"/>
        <w:jc w:val="both"/>
      </w:pPr>
      <w:r>
        <w:rPr>
          <w:color w:val="E26C09"/>
        </w:rPr>
        <w:t>Questions :</w:t>
      </w:r>
    </w:p>
    <w:p w14:paraId="5682D7C3"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line="267" w:lineRule="exact"/>
        <w:ind w:hanging="361"/>
        <w:jc w:val="both"/>
      </w:pPr>
      <w:r>
        <w:t>est-ce qu’il faut mieux publier vidéo youtube ou directement sur FB</w:t>
      </w:r>
      <w:r>
        <w:rPr>
          <w:spacing w:val="-15"/>
        </w:rPr>
        <w:t xml:space="preserve"> </w:t>
      </w:r>
      <w:r>
        <w:t>?</w:t>
      </w:r>
    </w:p>
    <w:p w14:paraId="749C39E4" w14:textId="77777777" w:rsidR="005D7B2B" w:rsidRDefault="005D7B2B" w:rsidP="00E3455E">
      <w:pPr>
        <w:pStyle w:val="Corpsdetexte"/>
        <w:spacing w:before="182"/>
        <w:ind w:left="136" w:right="276"/>
        <w:jc w:val="both"/>
      </w:pPr>
      <w:r>
        <w:t>mieux directement sur FB parce que auto play (= plus de vues) et FB diffuse plus les vidéos chargées directement sur le site que les liens youtube.</w:t>
      </w:r>
    </w:p>
    <w:p w14:paraId="2865C8CE" w14:textId="77777777" w:rsidR="005D7B2B" w:rsidRDefault="005D7B2B" w:rsidP="00E3455E">
      <w:pPr>
        <w:pStyle w:val="Paragraphedeliste"/>
        <w:widowControl w:val="0"/>
        <w:numPr>
          <w:ilvl w:val="0"/>
          <w:numId w:val="18"/>
        </w:numPr>
        <w:tabs>
          <w:tab w:val="left" w:pos="856"/>
          <w:tab w:val="left" w:pos="857"/>
        </w:tabs>
        <w:suppressAutoHyphens w:val="0"/>
        <w:autoSpaceDE w:val="0"/>
        <w:autoSpaceDN w:val="0"/>
        <w:spacing w:line="267" w:lineRule="exact"/>
        <w:ind w:hanging="361"/>
        <w:jc w:val="both"/>
      </w:pPr>
      <w:r>
        <w:t>à quelle fréquence actualiser les infos en page d’accueil</w:t>
      </w:r>
      <w:r>
        <w:rPr>
          <w:spacing w:val="-2"/>
        </w:rPr>
        <w:t xml:space="preserve"> </w:t>
      </w:r>
      <w:r>
        <w:t>?</w:t>
      </w:r>
    </w:p>
    <w:p w14:paraId="63D54CBE" w14:textId="77777777" w:rsidR="005D7B2B" w:rsidRDefault="005D7B2B" w:rsidP="00E3455E">
      <w:pPr>
        <w:pStyle w:val="Corpsdetexte"/>
        <w:jc w:val="both"/>
      </w:pPr>
    </w:p>
    <w:p w14:paraId="08EE00ED" w14:textId="77777777" w:rsidR="005D7B2B" w:rsidRDefault="005D7B2B" w:rsidP="00E3455E">
      <w:pPr>
        <w:pStyle w:val="Titre11"/>
        <w:spacing w:before="184"/>
        <w:jc w:val="both"/>
      </w:pPr>
      <w:r>
        <w:rPr>
          <w:color w:val="E26C09"/>
        </w:rPr>
        <w:t>Indicateurs intéressants : indicateurs d’engagement</w:t>
      </w:r>
    </w:p>
    <w:p w14:paraId="2DA626CA"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t>pas combien ont lu vos</w:t>
      </w:r>
      <w:r>
        <w:rPr>
          <w:spacing w:val="-6"/>
        </w:rPr>
        <w:t xml:space="preserve"> </w:t>
      </w:r>
      <w:r>
        <w:t>contenus</w:t>
      </w:r>
    </w:p>
    <w:p w14:paraId="5A2AF10B"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line="267" w:lineRule="exact"/>
        <w:ind w:hanging="361"/>
        <w:jc w:val="both"/>
      </w:pPr>
      <w:r>
        <w:t>mais combien ont partagé, interagi : bon taux = 0,5-2% sur facebook et</w:t>
      </w:r>
      <w:r>
        <w:rPr>
          <w:spacing w:val="-14"/>
        </w:rPr>
        <w:t xml:space="preserve"> </w:t>
      </w:r>
      <w:r>
        <w:t>twitter</w:t>
      </w:r>
    </w:p>
    <w:p w14:paraId="3C6E0EC9"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line="267" w:lineRule="exact"/>
        <w:ind w:hanging="361"/>
        <w:jc w:val="both"/>
      </w:pPr>
      <w:r>
        <w:t>succès quand votre communauté reprend votre</w:t>
      </w:r>
      <w:r>
        <w:rPr>
          <w:spacing w:val="-9"/>
        </w:rPr>
        <w:t xml:space="preserve"> </w:t>
      </w:r>
      <w:r>
        <w:t>contenu</w:t>
      </w:r>
    </w:p>
    <w:p w14:paraId="6539FC0D" w14:textId="77777777" w:rsidR="005D7B2B" w:rsidRDefault="005D7B2B" w:rsidP="00E3455E">
      <w:pPr>
        <w:pStyle w:val="Corpsdetexte"/>
        <w:jc w:val="both"/>
      </w:pPr>
    </w:p>
    <w:p w14:paraId="7C87600D" w14:textId="77777777" w:rsidR="005D7B2B" w:rsidRDefault="005D7B2B" w:rsidP="00E3455E">
      <w:pPr>
        <w:pStyle w:val="Titre11"/>
        <w:spacing w:before="1"/>
        <w:jc w:val="both"/>
      </w:pPr>
      <w:r>
        <w:rPr>
          <w:color w:val="E26C09"/>
        </w:rPr>
        <w:t>SEO (Search Engine Optimization) –référencement</w:t>
      </w:r>
    </w:p>
    <w:p w14:paraId="707CD10D" w14:textId="77777777" w:rsidR="005D7B2B" w:rsidRDefault="005D7B2B" w:rsidP="00E3455E">
      <w:pPr>
        <w:pStyle w:val="Corpsdetexte"/>
        <w:jc w:val="both"/>
        <w:rPr>
          <w:b/>
        </w:rPr>
      </w:pPr>
    </w:p>
    <w:p w14:paraId="7F6CC326" w14:textId="77777777" w:rsidR="005D7B2B" w:rsidRDefault="005D7B2B" w:rsidP="00E3455E">
      <w:pPr>
        <w:pStyle w:val="Corpsdetexte"/>
        <w:ind w:left="136"/>
        <w:jc w:val="both"/>
      </w:pPr>
      <w:r>
        <w:t>Contenu roi sur google :</w:t>
      </w:r>
    </w:p>
    <w:p w14:paraId="0A878A82"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t>original : pas copié ni dupliqué ailleurs,</w:t>
      </w:r>
      <w:r>
        <w:rPr>
          <w:spacing w:val="-3"/>
        </w:rPr>
        <w:t xml:space="preserve"> </w:t>
      </w:r>
      <w:r>
        <w:t>unique</w:t>
      </w:r>
    </w:p>
    <w:p w14:paraId="0CD960E4"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before="1"/>
        <w:ind w:hanging="361"/>
        <w:jc w:val="both"/>
      </w:pPr>
      <w:r>
        <w:t>pertinent</w:t>
      </w:r>
    </w:p>
    <w:p w14:paraId="0A66BF22"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t>au bon moment, au bon endroit, aux bonnes</w:t>
      </w:r>
      <w:r>
        <w:rPr>
          <w:spacing w:val="-12"/>
        </w:rPr>
        <w:t xml:space="preserve"> </w:t>
      </w:r>
      <w:r>
        <w:t>personnes</w:t>
      </w:r>
    </w:p>
    <w:p w14:paraId="22BF2696"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before="1"/>
        <w:ind w:hanging="361"/>
        <w:jc w:val="both"/>
      </w:pPr>
      <w:r>
        <w:t>bien</w:t>
      </w:r>
      <w:r>
        <w:rPr>
          <w:spacing w:val="-1"/>
        </w:rPr>
        <w:t xml:space="preserve"> </w:t>
      </w:r>
      <w:r>
        <w:t>rédigé</w:t>
      </w:r>
    </w:p>
    <w:p w14:paraId="1A381AEA"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t>optimisé</w:t>
      </w:r>
    </w:p>
    <w:p w14:paraId="756D555A" w14:textId="77777777" w:rsidR="005D7B2B" w:rsidRDefault="005D7B2B" w:rsidP="00E3455E">
      <w:pPr>
        <w:pStyle w:val="Corpsdetexte"/>
        <w:spacing w:before="10"/>
        <w:jc w:val="both"/>
        <w:rPr>
          <w:sz w:val="21"/>
        </w:rPr>
      </w:pPr>
    </w:p>
    <w:p w14:paraId="7E704F6F" w14:textId="77777777" w:rsidR="005D7B2B" w:rsidRDefault="005D7B2B" w:rsidP="00E3455E">
      <w:pPr>
        <w:pStyle w:val="Corpsdetexte"/>
        <w:ind w:left="136"/>
        <w:jc w:val="both"/>
      </w:pPr>
      <w:r>
        <w:rPr>
          <w:color w:val="E26C09"/>
        </w:rPr>
        <w:t>bien rédigé</w:t>
      </w:r>
    </w:p>
    <w:p w14:paraId="35A44B56"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right="176"/>
        <w:jc w:val="both"/>
      </w:pPr>
      <w:r>
        <w:t>le + important : écrire pour des êtres humains et pas pour les robots de google, ne pas écrire ses contenus pour google mais pour vos utilisateurs, varier les mots pour ne pas répéter 15 fois le même mot dans votre article, faire des paragraphes / bullet points / sous-titres, article pas trop long, rafraîchi régulièrement, faire des liens entre vos</w:t>
      </w:r>
      <w:r>
        <w:rPr>
          <w:spacing w:val="-10"/>
        </w:rPr>
        <w:t xml:space="preserve"> </w:t>
      </w:r>
      <w:r>
        <w:t>articles…</w:t>
      </w:r>
    </w:p>
    <w:p w14:paraId="7AEAFF60"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before="1"/>
        <w:ind w:right="157"/>
        <w:jc w:val="both"/>
      </w:pPr>
      <w:r>
        <w:t>dites à l’internaute ce qu’il doit faire après avoir lu votre article : donnez, devenez bénévole… sinon la visite ne servira à</w:t>
      </w:r>
      <w:r>
        <w:rPr>
          <w:spacing w:val="-10"/>
        </w:rPr>
        <w:t xml:space="preserve"> </w:t>
      </w:r>
      <w:r>
        <w:t>rien</w:t>
      </w:r>
    </w:p>
    <w:p w14:paraId="2453FD9D" w14:textId="77777777" w:rsidR="005D7B2B" w:rsidRDefault="005D7B2B" w:rsidP="00E3455E">
      <w:pPr>
        <w:pStyle w:val="Corpsdetexte"/>
        <w:spacing w:before="1"/>
        <w:jc w:val="both"/>
      </w:pPr>
    </w:p>
    <w:p w14:paraId="45352DB3" w14:textId="77777777" w:rsidR="005D7B2B" w:rsidRDefault="005D7B2B" w:rsidP="00E3455E">
      <w:pPr>
        <w:pStyle w:val="Titre11"/>
        <w:spacing w:line="268" w:lineRule="exact"/>
        <w:jc w:val="both"/>
      </w:pPr>
      <w:r>
        <w:rPr>
          <w:color w:val="E26C09"/>
        </w:rPr>
        <w:t>responsive</w:t>
      </w:r>
    </w:p>
    <w:p w14:paraId="242718AD"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right="1134"/>
        <w:jc w:val="both"/>
      </w:pPr>
      <w:r>
        <w:t>très pénalisant de ne pas être visible sur mobile, même si votre audience n’est pas extrêmement “mobile” MAIS</w:t>
      </w:r>
      <w:r>
        <w:rPr>
          <w:spacing w:val="-5"/>
        </w:rPr>
        <w:t xml:space="preserve"> </w:t>
      </w:r>
      <w:r>
        <w:t>:</w:t>
      </w:r>
    </w:p>
    <w:p w14:paraId="0AEA66DD"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t>google pénalise les sites qui ne sont pas</w:t>
      </w:r>
      <w:r>
        <w:rPr>
          <w:spacing w:val="-6"/>
        </w:rPr>
        <w:t xml:space="preserve"> </w:t>
      </w:r>
      <w:r>
        <w:t>responsive</w:t>
      </w:r>
    </w:p>
    <w:p w14:paraId="5D78E0BC"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right="455"/>
        <w:jc w:val="both"/>
      </w:pPr>
      <w:r>
        <w:t>ce doit être votre priorité que de rendre visible votre site sur mobile, pour y être visible et pour ne pas perdre en</w:t>
      </w:r>
      <w:r>
        <w:rPr>
          <w:spacing w:val="-3"/>
        </w:rPr>
        <w:t xml:space="preserve"> </w:t>
      </w:r>
      <w:r>
        <w:t>référencement</w:t>
      </w:r>
    </w:p>
    <w:p w14:paraId="01526BD6" w14:textId="77777777" w:rsidR="005D7B2B" w:rsidRDefault="005D7B2B" w:rsidP="00E3455E">
      <w:pPr>
        <w:pStyle w:val="Corpsdetexte"/>
        <w:spacing w:before="1"/>
        <w:jc w:val="both"/>
      </w:pPr>
    </w:p>
    <w:p w14:paraId="51FF948F" w14:textId="77777777" w:rsidR="005D7B2B" w:rsidRDefault="005D7B2B" w:rsidP="00E3455E">
      <w:pPr>
        <w:pStyle w:val="Titre11"/>
        <w:jc w:val="both"/>
      </w:pPr>
      <w:r>
        <w:rPr>
          <w:color w:val="E26C09"/>
        </w:rPr>
        <w:t>conseils pour choisir vos mots-clés</w:t>
      </w:r>
    </w:p>
    <w:p w14:paraId="54F3050B"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lastRenderedPageBreak/>
        <w:t>utilisez vos</w:t>
      </w:r>
      <w:r>
        <w:rPr>
          <w:spacing w:val="-1"/>
        </w:rPr>
        <w:t xml:space="preserve"> </w:t>
      </w:r>
      <w:r>
        <w:t>personae</w:t>
      </w:r>
    </w:p>
    <w:p w14:paraId="0A156D29"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ind w:hanging="361"/>
        <w:jc w:val="both"/>
      </w:pPr>
      <w:r>
        <w:t>étudiez les mots-clés de vos</w:t>
      </w:r>
      <w:r>
        <w:rPr>
          <w:spacing w:val="-3"/>
        </w:rPr>
        <w:t xml:space="preserve"> </w:t>
      </w:r>
      <w:r>
        <w:t>partenaires</w:t>
      </w:r>
    </w:p>
    <w:p w14:paraId="73098287"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before="3" w:line="237" w:lineRule="auto"/>
        <w:ind w:right="391"/>
        <w:jc w:val="both"/>
      </w:pPr>
      <w:r>
        <w:t>outils google : google trends, google suggest : vous suggère des mots à partir d’un mot-clé, ubersuggest</w:t>
      </w:r>
    </w:p>
    <w:p w14:paraId="4EE15D91" w14:textId="77777777" w:rsidR="005D7B2B" w:rsidRDefault="005D7B2B" w:rsidP="00E3455E">
      <w:pPr>
        <w:pStyle w:val="Paragraphedeliste"/>
        <w:widowControl w:val="0"/>
        <w:numPr>
          <w:ilvl w:val="0"/>
          <w:numId w:val="16"/>
        </w:numPr>
        <w:tabs>
          <w:tab w:val="left" w:pos="856"/>
          <w:tab w:val="left" w:pos="857"/>
        </w:tabs>
        <w:suppressAutoHyphens w:val="0"/>
        <w:autoSpaceDE w:val="0"/>
        <w:autoSpaceDN w:val="0"/>
        <w:spacing w:before="1"/>
        <w:ind w:hanging="361"/>
        <w:jc w:val="both"/>
      </w:pPr>
      <w:r>
        <w:t>placez vos mots-clés dans</w:t>
      </w:r>
      <w:r>
        <w:rPr>
          <w:spacing w:val="-3"/>
        </w:rPr>
        <w:t xml:space="preserve"> </w:t>
      </w:r>
      <w:r>
        <w:t>l’article</w:t>
      </w:r>
    </w:p>
    <w:p w14:paraId="36CF6C80" w14:textId="77777777" w:rsidR="005D7B2B" w:rsidRDefault="005D7B2B" w:rsidP="00E3455E">
      <w:pPr>
        <w:jc w:val="both"/>
      </w:pPr>
    </w:p>
    <w:p w14:paraId="1AF729A2" w14:textId="77777777" w:rsidR="00E3455E" w:rsidRDefault="00E3455E" w:rsidP="00E3455E">
      <w:pPr>
        <w:jc w:val="both"/>
      </w:pPr>
    </w:p>
    <w:p w14:paraId="772E27A5" w14:textId="77777777" w:rsidR="005D7B2B" w:rsidRDefault="005D7B2B" w:rsidP="00E3455E">
      <w:pPr>
        <w:pStyle w:val="Corpsdetexte"/>
        <w:spacing w:before="3"/>
        <w:jc w:val="both"/>
        <w:rPr>
          <w:sz w:val="26"/>
        </w:rPr>
      </w:pPr>
    </w:p>
    <w:p w14:paraId="40B3D7BB" w14:textId="77777777" w:rsidR="005D7B2B" w:rsidRDefault="005D7B2B" w:rsidP="00E3455E">
      <w:pPr>
        <w:pStyle w:val="Titre11"/>
        <w:spacing w:before="57"/>
        <w:jc w:val="both"/>
      </w:pPr>
      <w:r>
        <w:rPr>
          <w:color w:val="FF0000"/>
        </w:rPr>
        <w:t>Spécificités de communication sur Twitter :</w:t>
      </w:r>
    </w:p>
    <w:p w14:paraId="4E680543" w14:textId="77777777" w:rsidR="005D7B2B" w:rsidRDefault="005D7B2B" w:rsidP="00E3455E">
      <w:pPr>
        <w:pStyle w:val="Corpsdetexte"/>
        <w:spacing w:before="3"/>
        <w:jc w:val="both"/>
        <w:rPr>
          <w:b/>
          <w:sz w:val="20"/>
        </w:rPr>
      </w:pPr>
      <w:r>
        <w:rPr>
          <w:noProof/>
        </w:rPr>
        <mc:AlternateContent>
          <mc:Choice Requires="wps">
            <w:drawing>
              <wp:anchor distT="0" distB="0" distL="0" distR="0" simplePos="0" relativeHeight="251663872" behindDoc="1" locked="0" layoutInCell="1" allowOverlap="1" wp14:anchorId="115FD0C6" wp14:editId="23D8F088">
                <wp:simplePos x="0" y="0"/>
                <wp:positionH relativeFrom="page">
                  <wp:posOffset>880745</wp:posOffset>
                </wp:positionH>
                <wp:positionV relativeFrom="paragraph">
                  <wp:posOffset>172085</wp:posOffset>
                </wp:positionV>
                <wp:extent cx="5798185" cy="206692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066925"/>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E904EA" w14:textId="77777777" w:rsidR="005D7B2B" w:rsidRDefault="005D7B2B" w:rsidP="005D7B2B">
                            <w:pPr>
                              <w:pStyle w:val="Corpsdetexte"/>
                              <w:ind w:left="28" w:right="572"/>
                            </w:pPr>
                            <w:r>
                              <w:t>Etre sur Twitter façonne votre image. Cela montre une vraie volonté de dialoguer mais aussi un attrait pour les modes de communication innovants.</w:t>
                            </w:r>
                          </w:p>
                          <w:p w14:paraId="7C6E81FC" w14:textId="77777777" w:rsidR="005D7B2B" w:rsidRDefault="005D7B2B" w:rsidP="005D7B2B">
                            <w:pPr>
                              <w:pStyle w:val="Corpsdetexte"/>
                              <w:spacing w:before="9"/>
                              <w:rPr>
                                <w:b/>
                                <w:sz w:val="21"/>
                              </w:rPr>
                            </w:pPr>
                          </w:p>
                          <w:p w14:paraId="367D9FDA" w14:textId="77777777" w:rsidR="005D7B2B" w:rsidRDefault="005D7B2B" w:rsidP="005D7B2B">
                            <w:pPr>
                              <w:widowControl w:val="0"/>
                              <w:numPr>
                                <w:ilvl w:val="0"/>
                                <w:numId w:val="15"/>
                              </w:numPr>
                              <w:tabs>
                                <w:tab w:val="left" w:pos="147"/>
                              </w:tabs>
                              <w:suppressAutoHyphens w:val="0"/>
                              <w:autoSpaceDE w:val="0"/>
                              <w:autoSpaceDN w:val="0"/>
                              <w:spacing w:before="1"/>
                              <w:ind w:right="128" w:firstLine="0"/>
                            </w:pPr>
                            <w:r>
                              <w:rPr>
                                <w:b/>
                              </w:rPr>
                              <w:t>Sur Twitter, vous communiquez directement avec les membres de votre association</w:t>
                            </w:r>
                            <w:r>
                              <w:t xml:space="preserve">, </w:t>
                            </w:r>
                            <w:r>
                              <w:rPr>
                                <w:b/>
                              </w:rPr>
                              <w:t xml:space="preserve">les futurs membres, mais aussi vos mécènes ou encore les journalistes. </w:t>
                            </w:r>
                            <w:r>
                              <w:t>Vous vous rapprochez naturellement des personnes dites « influentes », c’est-à-dire très suivies sur Twitter (de nombreuses personnes se sont abonnées à leur compte). Ils peuvent donner un vrai coup de pouce dans une campagne de communication, lancer le buzz, aussi bien positif que</w:t>
                            </w:r>
                            <w:r>
                              <w:rPr>
                                <w:spacing w:val="-7"/>
                              </w:rPr>
                              <w:t xml:space="preserve"> </w:t>
                            </w:r>
                            <w:r>
                              <w:t>négatif.</w:t>
                            </w:r>
                          </w:p>
                          <w:p w14:paraId="0C6A390D" w14:textId="77777777" w:rsidR="005D7B2B" w:rsidRDefault="005D7B2B" w:rsidP="005D7B2B">
                            <w:pPr>
                              <w:pStyle w:val="Corpsdetexte"/>
                              <w:widowControl w:val="0"/>
                              <w:numPr>
                                <w:ilvl w:val="0"/>
                                <w:numId w:val="15"/>
                              </w:numPr>
                              <w:tabs>
                                <w:tab w:val="left" w:pos="147"/>
                              </w:tabs>
                              <w:suppressAutoHyphens w:val="0"/>
                              <w:autoSpaceDE w:val="0"/>
                              <w:autoSpaceDN w:val="0"/>
                              <w:spacing w:before="152" w:after="0" w:line="237" w:lineRule="auto"/>
                              <w:ind w:right="358" w:firstLine="0"/>
                            </w:pPr>
                            <w:r>
                              <w:t>Le réseau social est très adapté pour diffuser « la bonne parole » ou encore faire connaître votre cause : si votre message intéresse vos membres, ils le copient sur leur compte (on appelle ça</w:t>
                            </w:r>
                            <w:r>
                              <w:rPr>
                                <w:spacing w:val="-26"/>
                              </w:rPr>
                              <w:t xml:space="preserve"> </w:t>
                            </w:r>
                            <w:r>
                              <w:t>le</w:t>
                            </w:r>
                          </w:p>
                          <w:p w14:paraId="621B6CCE" w14:textId="77777777" w:rsidR="005D7B2B" w:rsidRDefault="005D7B2B" w:rsidP="005D7B2B">
                            <w:pPr>
                              <w:pStyle w:val="Corpsdetexte"/>
                              <w:spacing w:before="2"/>
                              <w:ind w:left="28"/>
                            </w:pPr>
                            <w:r>
                              <w:t>« retweeter »), leurs followers le verront et pourront faire de même. Twitter est viral.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D0C6" id="Text Box 13" o:spid="_x0000_s1028" type="#_x0000_t202" style="position:absolute;left:0;text-align:left;margin-left:69.35pt;margin-top:13.55pt;width:456.55pt;height:162.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RAwIAAOkDAAAOAAAAZHJzL2Uyb0RvYy54bWysU1GP0zAMfkfiP0R5Z92KNrZq3WnsNIR0&#10;cEh3/IA0TduINg5Otnb8epx0HQe8IVQpchz7s7/P7vZu6Fp2Vug0mJwvZnPOlJFQalPn/Ovz8c2a&#10;M+eFKUULRuX8ohy/271+te1tplJooC0VMgIxLuttzhvvbZYkTjaqE24GVhl6rAA74emKdVKi6Am9&#10;a5N0Pl8lPWBpEaRyjrz34yPfRfyqUtI/VpVTnrU5p958PDGeRTiT3VZkNQrbaHltQ/xDF53Qhore&#10;oO6FF+yE+i+oTksEB5WfSegSqCotVeRAbBbzP9g8NcKqyIXEcfYmk/t/sPLz+QsyXdLs3nJmREcz&#10;elaDZ+9hYOQifXrrMgp7shToB/JTbOTq7APIb44ZODTC1GqPCH2jREn9LUJm8iJ1xHEBpOg/QUl1&#10;xMlDBBoq7IJ4JAcjdJrT5Tab0Isk5/LdZr1YLzmT9JbOV6tNuow1RDalW3T+g4KOBSPnSMOP8OL8&#10;4HxoR2RTSKjmoNXlUbdtvGBdHFpkZ0GLctzTt7mi/xbWmhBsIKSNiMETeQZqI0k/FEOUNJ3kK6C8&#10;EHGEcf/ofyGjAfzBWU+7l3P3/SRQcdZ+NCReWNTJwMkoJkMYSak595yN5sGPC32yqOuGkMfxGNiT&#10;wJWO1MMkxi6u7dI+RUWuux8W9uU9Rv36Q3c/AQAA//8DAFBLAwQUAAYACAAAACEAZJueceAAAAAL&#10;AQAADwAAAGRycy9kb3ducmV2LnhtbEyPXUvDQBBF3wX/wzKCb3aTlH4QsymiWASxYC34uslOk9Ds&#10;bNjdNvHfO33Sx8sc7pxbbCbbiwv60DlSkM4SEEi1Mx01Cg5frw9rECFqMrp3hAp+MMCmvL0pdG7c&#10;SJ942cdGcAmFXCtoYxxyKUPdotVh5gYkvh2dtzpy9I00Xo9cbnuZJclSWt0Rf2j1gM8t1qf92Sp4&#10;kWn3vqXtx246mGaUtf9+Gyul7u+mp0cQEaf4B8NVn9WhZKfKnckE0XOer1eMKshWKYgrkCxSHlMp&#10;mC+yJciykP83lL8AAAD//wMAUEsBAi0AFAAGAAgAAAAhALaDOJL+AAAA4QEAABMAAAAAAAAAAAAA&#10;AAAAAAAAAFtDb250ZW50X1R5cGVzXS54bWxQSwECLQAUAAYACAAAACEAOP0h/9YAAACUAQAACwAA&#10;AAAAAAAAAAAAAAAvAQAAX3JlbHMvLnJlbHNQSwECLQAUAAYACAAAACEA+lePkQMCAADpAwAADgAA&#10;AAAAAAAAAAAAAAAuAgAAZHJzL2Uyb0RvYy54bWxQSwECLQAUAAYACAAAACEAZJueceAAAAALAQAA&#10;DwAAAAAAAAAAAAAAAABdBAAAZHJzL2Rvd25yZXYueG1sUEsFBgAAAAAEAAQA8wAAAGoFAAAAAA==&#10;" fillcolor="#fafaf9" stroked="f">
                <v:textbox inset="0,0,0,0">
                  <w:txbxContent>
                    <w:p w14:paraId="6EE904EA" w14:textId="77777777" w:rsidR="005D7B2B" w:rsidRDefault="005D7B2B" w:rsidP="005D7B2B">
                      <w:pPr>
                        <w:pStyle w:val="Corpsdetexte"/>
                        <w:ind w:left="28" w:right="572"/>
                      </w:pPr>
                      <w:r>
                        <w:t>Etre sur Twitter façonne votre image. Cela montre une vraie volonté de dialoguer mais aussi un attrait pour les modes de communication innovants.</w:t>
                      </w:r>
                    </w:p>
                    <w:p w14:paraId="7C6E81FC" w14:textId="77777777" w:rsidR="005D7B2B" w:rsidRDefault="005D7B2B" w:rsidP="005D7B2B">
                      <w:pPr>
                        <w:pStyle w:val="Corpsdetexte"/>
                        <w:spacing w:before="9"/>
                        <w:rPr>
                          <w:b/>
                          <w:sz w:val="21"/>
                        </w:rPr>
                      </w:pPr>
                    </w:p>
                    <w:p w14:paraId="367D9FDA" w14:textId="77777777" w:rsidR="005D7B2B" w:rsidRDefault="005D7B2B" w:rsidP="005D7B2B">
                      <w:pPr>
                        <w:widowControl w:val="0"/>
                        <w:numPr>
                          <w:ilvl w:val="0"/>
                          <w:numId w:val="15"/>
                        </w:numPr>
                        <w:tabs>
                          <w:tab w:val="left" w:pos="147"/>
                        </w:tabs>
                        <w:suppressAutoHyphens w:val="0"/>
                        <w:autoSpaceDE w:val="0"/>
                        <w:autoSpaceDN w:val="0"/>
                        <w:spacing w:before="1"/>
                        <w:ind w:right="128" w:firstLine="0"/>
                      </w:pPr>
                      <w:r>
                        <w:rPr>
                          <w:b/>
                        </w:rPr>
                        <w:t>Sur Twitter, vous communiquez directement avec les membres de votre association</w:t>
                      </w:r>
                      <w:r>
                        <w:t xml:space="preserve">, </w:t>
                      </w:r>
                      <w:r>
                        <w:rPr>
                          <w:b/>
                        </w:rPr>
                        <w:t xml:space="preserve">les futurs membres, mais aussi vos mécènes ou encore les journalistes. </w:t>
                      </w:r>
                      <w:r>
                        <w:t>Vous vous rapprochez naturellement des personnes dites « influentes », c’est-à-dire très suivies sur Twitter (de nombreuses personnes se sont abonnées à leur compte). Ils peuvent donner un vrai coup de pouce dans une campagne de communication, lancer le buzz, aussi bien positif que</w:t>
                      </w:r>
                      <w:r>
                        <w:rPr>
                          <w:spacing w:val="-7"/>
                        </w:rPr>
                        <w:t xml:space="preserve"> </w:t>
                      </w:r>
                      <w:r>
                        <w:t>négatif.</w:t>
                      </w:r>
                    </w:p>
                    <w:p w14:paraId="0C6A390D" w14:textId="77777777" w:rsidR="005D7B2B" w:rsidRDefault="005D7B2B" w:rsidP="005D7B2B">
                      <w:pPr>
                        <w:pStyle w:val="Corpsdetexte"/>
                        <w:widowControl w:val="0"/>
                        <w:numPr>
                          <w:ilvl w:val="0"/>
                          <w:numId w:val="15"/>
                        </w:numPr>
                        <w:tabs>
                          <w:tab w:val="left" w:pos="147"/>
                        </w:tabs>
                        <w:suppressAutoHyphens w:val="0"/>
                        <w:autoSpaceDE w:val="0"/>
                        <w:autoSpaceDN w:val="0"/>
                        <w:spacing w:before="152" w:after="0" w:line="237" w:lineRule="auto"/>
                        <w:ind w:right="358" w:firstLine="0"/>
                      </w:pPr>
                      <w:r>
                        <w:t>Le réseau social est très adapté pour diffuser « la bonne parole » ou encore faire connaître votre cause : si votre message intéresse vos membres, ils le copient sur leur compte (on appelle ça</w:t>
                      </w:r>
                      <w:r>
                        <w:rPr>
                          <w:spacing w:val="-26"/>
                        </w:rPr>
                        <w:t xml:space="preserve"> </w:t>
                      </w:r>
                      <w:r>
                        <w:t>le</w:t>
                      </w:r>
                    </w:p>
                    <w:p w14:paraId="621B6CCE" w14:textId="77777777" w:rsidR="005D7B2B" w:rsidRDefault="005D7B2B" w:rsidP="005D7B2B">
                      <w:pPr>
                        <w:pStyle w:val="Corpsdetexte"/>
                        <w:spacing w:before="2"/>
                        <w:ind w:left="28"/>
                      </w:pPr>
                      <w:r>
                        <w:t>« retweeter »), leurs followers le verront et pourront faire de même. Twitter est viral.</w:t>
                      </w:r>
                    </w:p>
                  </w:txbxContent>
                </v:textbox>
                <w10:wrap type="topAndBottom" anchorx="page"/>
              </v:shape>
            </w:pict>
          </mc:Fallback>
        </mc:AlternateContent>
      </w:r>
    </w:p>
    <w:p w14:paraId="079EBD80" w14:textId="77777777" w:rsidR="005D7B2B" w:rsidRDefault="005D7B2B" w:rsidP="00E3455E">
      <w:pPr>
        <w:pStyle w:val="Corpsdetexte"/>
        <w:spacing w:before="11"/>
        <w:jc w:val="both"/>
        <w:rPr>
          <w:b/>
          <w:sz w:val="15"/>
        </w:rPr>
      </w:pPr>
    </w:p>
    <w:p w14:paraId="6FD88906" w14:textId="77777777" w:rsidR="005D7B2B" w:rsidRDefault="005D7B2B" w:rsidP="00E3455E">
      <w:pPr>
        <w:pStyle w:val="Paragraphedeliste"/>
        <w:widowControl w:val="0"/>
        <w:numPr>
          <w:ilvl w:val="0"/>
          <w:numId w:val="14"/>
        </w:numPr>
        <w:tabs>
          <w:tab w:val="left" w:pos="255"/>
        </w:tabs>
        <w:suppressAutoHyphens w:val="0"/>
        <w:autoSpaceDE w:val="0"/>
        <w:autoSpaceDN w:val="0"/>
        <w:spacing w:before="56"/>
        <w:ind w:right="840" w:firstLine="0"/>
        <w:jc w:val="both"/>
      </w:pPr>
      <w:r>
        <w:rPr>
          <w:b/>
        </w:rPr>
        <w:t xml:space="preserve">Respecter la « charte » Twitter : </w:t>
      </w:r>
      <w:r>
        <w:t>les messages doivent y être courts. Cette brièveté en fait le premier réseau social mobile car il est facile de tweeter depuis un</w:t>
      </w:r>
      <w:r>
        <w:rPr>
          <w:spacing w:val="-14"/>
        </w:rPr>
        <w:t xml:space="preserve"> </w:t>
      </w:r>
      <w:r>
        <w:t>smartphone.</w:t>
      </w:r>
    </w:p>
    <w:p w14:paraId="610DADDA" w14:textId="77777777" w:rsidR="005D7B2B" w:rsidRDefault="005D7B2B" w:rsidP="00E3455E">
      <w:pPr>
        <w:pStyle w:val="Corpsdetexte"/>
        <w:spacing w:before="9"/>
        <w:jc w:val="both"/>
      </w:pPr>
      <w:r>
        <w:rPr>
          <w:noProof/>
        </w:rPr>
        <mc:AlternateContent>
          <mc:Choice Requires="wps">
            <w:drawing>
              <wp:anchor distT="0" distB="0" distL="0" distR="0" simplePos="0" relativeHeight="251664896" behindDoc="1" locked="0" layoutInCell="1" allowOverlap="1" wp14:anchorId="54905883" wp14:editId="40A081E4">
                <wp:simplePos x="0" y="0"/>
                <wp:positionH relativeFrom="page">
                  <wp:posOffset>880745</wp:posOffset>
                </wp:positionH>
                <wp:positionV relativeFrom="paragraph">
                  <wp:posOffset>191135</wp:posOffset>
                </wp:positionV>
                <wp:extent cx="5798185" cy="208661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086610"/>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540339" w14:textId="77777777" w:rsidR="005D7B2B" w:rsidRDefault="005D7B2B" w:rsidP="005D7B2B">
                            <w:pPr>
                              <w:widowControl w:val="0"/>
                              <w:numPr>
                                <w:ilvl w:val="0"/>
                                <w:numId w:val="13"/>
                              </w:numPr>
                              <w:tabs>
                                <w:tab w:val="left" w:pos="147"/>
                              </w:tabs>
                              <w:suppressAutoHyphens w:val="0"/>
                              <w:autoSpaceDE w:val="0"/>
                              <w:autoSpaceDN w:val="0"/>
                              <w:ind w:right="219" w:firstLine="0"/>
                            </w:pPr>
                            <w:r>
                              <w:rPr>
                                <w:b/>
                              </w:rPr>
                              <w:t>Un tweet fonctionne comme un teaser pour vos articles, vos photos, vos vidéos</w:t>
                            </w:r>
                            <w:r>
                              <w:t>… En 140 signes, vous pouvez attirer l’attention de vos followers sur vos</w:t>
                            </w:r>
                            <w:r>
                              <w:rPr>
                                <w:spacing w:val="-11"/>
                              </w:rPr>
                              <w:t xml:space="preserve"> </w:t>
                            </w:r>
                            <w:r>
                              <w:t>contenus.</w:t>
                            </w:r>
                          </w:p>
                          <w:p w14:paraId="360C7B3F" w14:textId="77777777" w:rsidR="005D7B2B" w:rsidRDefault="005D7B2B" w:rsidP="005D7B2B">
                            <w:pPr>
                              <w:pStyle w:val="Corpsdetexte"/>
                              <w:widowControl w:val="0"/>
                              <w:numPr>
                                <w:ilvl w:val="0"/>
                                <w:numId w:val="13"/>
                              </w:numPr>
                              <w:tabs>
                                <w:tab w:val="left" w:pos="147"/>
                              </w:tabs>
                              <w:suppressAutoHyphens w:val="0"/>
                              <w:autoSpaceDE w:val="0"/>
                              <w:autoSpaceDN w:val="0"/>
                              <w:spacing w:before="148" w:after="0"/>
                              <w:ind w:right="320" w:firstLine="0"/>
                            </w:pPr>
                            <w:r>
                              <w:rPr>
                                <w:b/>
                              </w:rPr>
                              <w:t xml:space="preserve">Etre réactif </w:t>
                            </w:r>
                            <w:r>
                              <w:t>: Twitter est le réseau social de l’immédiateté. Il est conseillé de répondre à un tweet qui nous serait directement adressé dans la journée (au moins montrer qu’on a bien lu). Et une information retweetée rapidement est toujours plus</w:t>
                            </w:r>
                            <w:r>
                              <w:rPr>
                                <w:spacing w:val="-8"/>
                              </w:rPr>
                              <w:t xml:space="preserve"> </w:t>
                            </w:r>
                            <w:r>
                              <w:t>indiquée.</w:t>
                            </w:r>
                          </w:p>
                          <w:p w14:paraId="17E0FC0D" w14:textId="77777777" w:rsidR="005D7B2B" w:rsidRDefault="005D7B2B" w:rsidP="005D7B2B">
                            <w:pPr>
                              <w:widowControl w:val="0"/>
                              <w:numPr>
                                <w:ilvl w:val="0"/>
                                <w:numId w:val="13"/>
                              </w:numPr>
                              <w:tabs>
                                <w:tab w:val="left" w:pos="147"/>
                              </w:tabs>
                              <w:suppressAutoHyphens w:val="0"/>
                              <w:autoSpaceDE w:val="0"/>
                              <w:autoSpaceDN w:val="0"/>
                              <w:spacing w:before="150"/>
                              <w:ind w:right="185" w:firstLine="0"/>
                            </w:pPr>
                            <w:r>
                              <w:rPr>
                                <w:b/>
                              </w:rPr>
                              <w:t>Suivre des comptes similaires à vous</w:t>
                            </w:r>
                            <w:r>
                              <w:t>, ceux de vos membres et de personnes influentes dans votre domaine : Twitter est également efficace pour faire de la</w:t>
                            </w:r>
                            <w:r>
                              <w:rPr>
                                <w:spacing w:val="-13"/>
                              </w:rPr>
                              <w:t xml:space="preserve"> </w:t>
                            </w:r>
                            <w:r>
                              <w:t>veille.</w:t>
                            </w:r>
                          </w:p>
                          <w:p w14:paraId="2D32423C" w14:textId="77777777" w:rsidR="005D7B2B" w:rsidRDefault="005D7B2B" w:rsidP="005D7B2B">
                            <w:pPr>
                              <w:widowControl w:val="0"/>
                              <w:numPr>
                                <w:ilvl w:val="0"/>
                                <w:numId w:val="13"/>
                              </w:numPr>
                              <w:tabs>
                                <w:tab w:val="left" w:pos="147"/>
                              </w:tabs>
                              <w:suppressAutoHyphens w:val="0"/>
                              <w:autoSpaceDE w:val="0"/>
                              <w:autoSpaceDN w:val="0"/>
                              <w:spacing w:before="150"/>
                              <w:ind w:right="295" w:firstLine="0"/>
                              <w:rPr>
                                <w:b/>
                              </w:rPr>
                            </w:pPr>
                            <w:r>
                              <w:rPr>
                                <w:b/>
                              </w:rPr>
                              <w:t>Partager</w:t>
                            </w:r>
                            <w:r>
                              <w:rPr>
                                <w:b/>
                                <w:spacing w:val="-5"/>
                              </w:rPr>
                              <w:t xml:space="preserve"> </w:t>
                            </w:r>
                            <w:r>
                              <w:rPr>
                                <w:b/>
                              </w:rPr>
                              <w:t>les</w:t>
                            </w:r>
                            <w:r>
                              <w:rPr>
                                <w:b/>
                                <w:spacing w:val="-5"/>
                              </w:rPr>
                              <w:t xml:space="preserve"> </w:t>
                            </w:r>
                            <w:r>
                              <w:rPr>
                                <w:b/>
                              </w:rPr>
                              <w:t>liens,</w:t>
                            </w:r>
                            <w:r>
                              <w:rPr>
                                <w:b/>
                                <w:spacing w:val="-3"/>
                              </w:rPr>
                              <w:t xml:space="preserve"> </w:t>
                            </w:r>
                            <w:r>
                              <w:rPr>
                                <w:b/>
                              </w:rPr>
                              <w:t>annoncer</w:t>
                            </w:r>
                            <w:r>
                              <w:rPr>
                                <w:b/>
                                <w:spacing w:val="-3"/>
                              </w:rPr>
                              <w:t xml:space="preserve"> </w:t>
                            </w:r>
                            <w:r>
                              <w:rPr>
                                <w:b/>
                              </w:rPr>
                              <w:t>vos</w:t>
                            </w:r>
                            <w:r>
                              <w:rPr>
                                <w:b/>
                                <w:spacing w:val="-5"/>
                              </w:rPr>
                              <w:t xml:space="preserve"> </w:t>
                            </w:r>
                            <w:r>
                              <w:rPr>
                                <w:b/>
                              </w:rPr>
                              <w:t>évènements</w:t>
                            </w:r>
                            <w:r>
                              <w:rPr>
                                <w:b/>
                                <w:spacing w:val="-5"/>
                              </w:rPr>
                              <w:t xml:space="preserve"> </w:t>
                            </w:r>
                            <w:r>
                              <w:rPr>
                                <w:b/>
                              </w:rPr>
                              <w:t>mais</w:t>
                            </w:r>
                            <w:r>
                              <w:rPr>
                                <w:b/>
                                <w:spacing w:val="-3"/>
                              </w:rPr>
                              <w:t xml:space="preserve"> </w:t>
                            </w:r>
                            <w:r>
                              <w:rPr>
                                <w:b/>
                              </w:rPr>
                              <w:t>également</w:t>
                            </w:r>
                            <w:r>
                              <w:rPr>
                                <w:b/>
                                <w:spacing w:val="-3"/>
                              </w:rPr>
                              <w:t xml:space="preserve"> </w:t>
                            </w:r>
                            <w:r>
                              <w:rPr>
                                <w:b/>
                              </w:rPr>
                              <w:t>partager</w:t>
                            </w:r>
                            <w:r>
                              <w:rPr>
                                <w:b/>
                                <w:spacing w:val="-3"/>
                              </w:rPr>
                              <w:t xml:space="preserve"> </w:t>
                            </w:r>
                            <w:r>
                              <w:rPr>
                                <w:b/>
                              </w:rPr>
                              <w:t>des</w:t>
                            </w:r>
                            <w:r>
                              <w:rPr>
                                <w:b/>
                                <w:spacing w:val="-5"/>
                              </w:rPr>
                              <w:t xml:space="preserve"> </w:t>
                            </w:r>
                            <w:r>
                              <w:rPr>
                                <w:b/>
                              </w:rPr>
                              <w:t>informations</w:t>
                            </w:r>
                            <w:r>
                              <w:rPr>
                                <w:b/>
                                <w:spacing w:val="-5"/>
                              </w:rPr>
                              <w:t xml:space="preserve"> </w:t>
                            </w:r>
                            <w:r>
                              <w:rPr>
                                <w:b/>
                              </w:rPr>
                              <w:t>venues d’autres sites qui vous semblent utiles pour vos</w:t>
                            </w:r>
                            <w:r>
                              <w:rPr>
                                <w:b/>
                                <w:spacing w:val="-9"/>
                              </w:rPr>
                              <w:t xml:space="preserve"> </w:t>
                            </w:r>
                            <w:r>
                              <w:rPr>
                                <w:b/>
                              </w:rPr>
                              <w:t>followers.</w:t>
                            </w:r>
                          </w:p>
                          <w:p w14:paraId="7C23C485" w14:textId="77777777" w:rsidR="005D7B2B" w:rsidRDefault="005D7B2B" w:rsidP="005D7B2B">
                            <w:pPr>
                              <w:spacing w:before="151"/>
                              <w:ind w:left="28"/>
                              <w:rPr>
                                <w:b/>
                              </w:rPr>
                            </w:pPr>
                            <w:r>
                              <w:rPr>
                                <w:b/>
                                <w:color w:val="FF0000"/>
                              </w:rPr>
                              <w:t>Spécificités de communication sur Facebook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05883" id="Text Box 12" o:spid="_x0000_s1029" type="#_x0000_t202" style="position:absolute;left:0;text-align:left;margin-left:69.35pt;margin-top:15.05pt;width:456.55pt;height:164.3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KLAwIAAOkDAAAOAAAAZHJzL2Uyb0RvYy54bWysU1Fv0zAQfkfiP1h+p2mLVrqo6VQ6FSEN&#10;hrTxAxzHSSwcnzm7Tcqv5+w0ZRpvCFmyzue7z/d9d97cDZ1hJ4Vegy34YjbnTFkJlbZNwb8/H96t&#10;OfNB2EoYsKrgZ+X53fbtm03vcrWEFkylkBGI9XnvCt6G4PIs87JVnfAzcMrSZQ3YiUBHbLIKRU/o&#10;ncmW8/kq6wErhyCV9+S9Hy/5NuHXtZLhsa69CswUnGoLace0l3HPthuRNyhcq+WlDPEPVXRCW3r0&#10;CnUvgmBH1H9BdVoieKjDTEKXQV1rqRIHYrOYv2Lz1AqnEhcSx7urTP7/wcqvp2/IdEW9W3JmRUc9&#10;elZDYB9hYOQifXrncwp7chQYBvJTbOLq3QPIH55Z2LfCNmqHCH2rREX1LWJm9iJ1xPERpOy/QEXv&#10;iGOABDTU2EXxSA5G6NSn87U3sRZJzpsPt+vF+oYzSXfL+Xq1WqTuZSKf0h368ElBx6JRcKTmJ3hx&#10;evAhliPyKSS+5sHo6qCNSQdsyr1BdhI0KIcdrdvE4FWYsTHYQkwbEaMn8YzURpJhKIck6ftJvhKq&#10;MxFHGOeP/gsZLeAvznqavYL7n0eBijPz2ZJ4cVAnAyejnAxhJaUWPHA2mvswDvTRoW5aQh7bY2FH&#10;Atc6UY+dGKu4lEvzlBS5zH4c2JfnFPXnh25/AwAA//8DAFBLAwQUAAYACAAAACEAWx3jbN4AAAAL&#10;AQAADwAAAGRycy9kb3ducmV2LnhtbEyPQUvDQBCF70L/wzKF3uxuLNUSsymitAiiYC143WTHJJid&#10;DbvbJv57pyc9vnmPN98rtpPrxRlD7DxpyJYKBFLtbUeNhuPH7noDIiZD1vSeUMMPRtiWs6vC5NaP&#10;9I7nQ2oEl1DMjYY2pSGXMtYtOhOXfkBi78sHZxLL0EgbzMjlrpc3St1KZzriD60Z8LHF+vtwchqe&#10;ZNa97Gn/+jYdbTPKOnw+j5XWi/n0cA8i4ZT+wnDBZ3QomanyJ7JR9KxXmzuOalipDMQloNYZj6n4&#10;smZLloX8v6H8BQAA//8DAFBLAQItABQABgAIAAAAIQC2gziS/gAAAOEBAAATAAAAAAAAAAAAAAAA&#10;AAAAAABbQ29udGVudF9UeXBlc10ueG1sUEsBAi0AFAAGAAgAAAAhADj9If/WAAAAlAEAAAsAAAAA&#10;AAAAAAAAAAAALwEAAF9yZWxzLy5yZWxzUEsBAi0AFAAGAAgAAAAhALImcosDAgAA6QMAAA4AAAAA&#10;AAAAAAAAAAAALgIAAGRycy9lMm9Eb2MueG1sUEsBAi0AFAAGAAgAAAAhAFsd42zeAAAACwEAAA8A&#10;AAAAAAAAAAAAAAAAXQQAAGRycy9kb3ducmV2LnhtbFBLBQYAAAAABAAEAPMAAABoBQAAAAA=&#10;" fillcolor="#fafaf9" stroked="f">
                <v:textbox inset="0,0,0,0">
                  <w:txbxContent>
                    <w:p w14:paraId="54540339" w14:textId="77777777" w:rsidR="005D7B2B" w:rsidRDefault="005D7B2B" w:rsidP="005D7B2B">
                      <w:pPr>
                        <w:widowControl w:val="0"/>
                        <w:numPr>
                          <w:ilvl w:val="0"/>
                          <w:numId w:val="13"/>
                        </w:numPr>
                        <w:tabs>
                          <w:tab w:val="left" w:pos="147"/>
                        </w:tabs>
                        <w:suppressAutoHyphens w:val="0"/>
                        <w:autoSpaceDE w:val="0"/>
                        <w:autoSpaceDN w:val="0"/>
                        <w:ind w:right="219" w:firstLine="0"/>
                      </w:pPr>
                      <w:r>
                        <w:rPr>
                          <w:b/>
                        </w:rPr>
                        <w:t>Un tweet fonctionne comme un teaser pour vos articles, vos photos, vos vidéos</w:t>
                      </w:r>
                      <w:r>
                        <w:t>… En 140 signes, vous pouvez attirer l’attention de vos followers sur vos</w:t>
                      </w:r>
                      <w:r>
                        <w:rPr>
                          <w:spacing w:val="-11"/>
                        </w:rPr>
                        <w:t xml:space="preserve"> </w:t>
                      </w:r>
                      <w:r>
                        <w:t>contenus.</w:t>
                      </w:r>
                    </w:p>
                    <w:p w14:paraId="360C7B3F" w14:textId="77777777" w:rsidR="005D7B2B" w:rsidRDefault="005D7B2B" w:rsidP="005D7B2B">
                      <w:pPr>
                        <w:pStyle w:val="Corpsdetexte"/>
                        <w:widowControl w:val="0"/>
                        <w:numPr>
                          <w:ilvl w:val="0"/>
                          <w:numId w:val="13"/>
                        </w:numPr>
                        <w:tabs>
                          <w:tab w:val="left" w:pos="147"/>
                        </w:tabs>
                        <w:suppressAutoHyphens w:val="0"/>
                        <w:autoSpaceDE w:val="0"/>
                        <w:autoSpaceDN w:val="0"/>
                        <w:spacing w:before="148" w:after="0"/>
                        <w:ind w:right="320" w:firstLine="0"/>
                      </w:pPr>
                      <w:r>
                        <w:rPr>
                          <w:b/>
                        </w:rPr>
                        <w:t xml:space="preserve">Etre réactif </w:t>
                      </w:r>
                      <w:r>
                        <w:t>: Twitter est le réseau social de l’immédiateté. Il est conseillé de répondre à un tweet qui nous serait directement adressé dans la journée (au moins montrer qu’on a bien lu). Et une information retweetée rapidement est toujours plus</w:t>
                      </w:r>
                      <w:r>
                        <w:rPr>
                          <w:spacing w:val="-8"/>
                        </w:rPr>
                        <w:t xml:space="preserve"> </w:t>
                      </w:r>
                      <w:r>
                        <w:t>indiquée.</w:t>
                      </w:r>
                    </w:p>
                    <w:p w14:paraId="17E0FC0D" w14:textId="77777777" w:rsidR="005D7B2B" w:rsidRDefault="005D7B2B" w:rsidP="005D7B2B">
                      <w:pPr>
                        <w:widowControl w:val="0"/>
                        <w:numPr>
                          <w:ilvl w:val="0"/>
                          <w:numId w:val="13"/>
                        </w:numPr>
                        <w:tabs>
                          <w:tab w:val="left" w:pos="147"/>
                        </w:tabs>
                        <w:suppressAutoHyphens w:val="0"/>
                        <w:autoSpaceDE w:val="0"/>
                        <w:autoSpaceDN w:val="0"/>
                        <w:spacing w:before="150"/>
                        <w:ind w:right="185" w:firstLine="0"/>
                      </w:pPr>
                      <w:r>
                        <w:rPr>
                          <w:b/>
                        </w:rPr>
                        <w:t>Suivre des comptes similaires à vous</w:t>
                      </w:r>
                      <w:r>
                        <w:t>, ceux de vos membres et de personnes influentes dans votre domaine : Twitter est également efficace pour faire de la</w:t>
                      </w:r>
                      <w:r>
                        <w:rPr>
                          <w:spacing w:val="-13"/>
                        </w:rPr>
                        <w:t xml:space="preserve"> </w:t>
                      </w:r>
                      <w:r>
                        <w:t>veille.</w:t>
                      </w:r>
                    </w:p>
                    <w:p w14:paraId="2D32423C" w14:textId="77777777" w:rsidR="005D7B2B" w:rsidRDefault="005D7B2B" w:rsidP="005D7B2B">
                      <w:pPr>
                        <w:widowControl w:val="0"/>
                        <w:numPr>
                          <w:ilvl w:val="0"/>
                          <w:numId w:val="13"/>
                        </w:numPr>
                        <w:tabs>
                          <w:tab w:val="left" w:pos="147"/>
                        </w:tabs>
                        <w:suppressAutoHyphens w:val="0"/>
                        <w:autoSpaceDE w:val="0"/>
                        <w:autoSpaceDN w:val="0"/>
                        <w:spacing w:before="150"/>
                        <w:ind w:right="295" w:firstLine="0"/>
                        <w:rPr>
                          <w:b/>
                        </w:rPr>
                      </w:pPr>
                      <w:r>
                        <w:rPr>
                          <w:b/>
                        </w:rPr>
                        <w:t>Partager</w:t>
                      </w:r>
                      <w:r>
                        <w:rPr>
                          <w:b/>
                          <w:spacing w:val="-5"/>
                        </w:rPr>
                        <w:t xml:space="preserve"> </w:t>
                      </w:r>
                      <w:r>
                        <w:rPr>
                          <w:b/>
                        </w:rPr>
                        <w:t>les</w:t>
                      </w:r>
                      <w:r>
                        <w:rPr>
                          <w:b/>
                          <w:spacing w:val="-5"/>
                        </w:rPr>
                        <w:t xml:space="preserve"> </w:t>
                      </w:r>
                      <w:r>
                        <w:rPr>
                          <w:b/>
                        </w:rPr>
                        <w:t>liens,</w:t>
                      </w:r>
                      <w:r>
                        <w:rPr>
                          <w:b/>
                          <w:spacing w:val="-3"/>
                        </w:rPr>
                        <w:t xml:space="preserve"> </w:t>
                      </w:r>
                      <w:r>
                        <w:rPr>
                          <w:b/>
                        </w:rPr>
                        <w:t>annoncer</w:t>
                      </w:r>
                      <w:r>
                        <w:rPr>
                          <w:b/>
                          <w:spacing w:val="-3"/>
                        </w:rPr>
                        <w:t xml:space="preserve"> </w:t>
                      </w:r>
                      <w:r>
                        <w:rPr>
                          <w:b/>
                        </w:rPr>
                        <w:t>vos</w:t>
                      </w:r>
                      <w:r>
                        <w:rPr>
                          <w:b/>
                          <w:spacing w:val="-5"/>
                        </w:rPr>
                        <w:t xml:space="preserve"> </w:t>
                      </w:r>
                      <w:r>
                        <w:rPr>
                          <w:b/>
                        </w:rPr>
                        <w:t>évènements</w:t>
                      </w:r>
                      <w:r>
                        <w:rPr>
                          <w:b/>
                          <w:spacing w:val="-5"/>
                        </w:rPr>
                        <w:t xml:space="preserve"> </w:t>
                      </w:r>
                      <w:r>
                        <w:rPr>
                          <w:b/>
                        </w:rPr>
                        <w:t>mais</w:t>
                      </w:r>
                      <w:r>
                        <w:rPr>
                          <w:b/>
                          <w:spacing w:val="-3"/>
                        </w:rPr>
                        <w:t xml:space="preserve"> </w:t>
                      </w:r>
                      <w:r>
                        <w:rPr>
                          <w:b/>
                        </w:rPr>
                        <w:t>également</w:t>
                      </w:r>
                      <w:r>
                        <w:rPr>
                          <w:b/>
                          <w:spacing w:val="-3"/>
                        </w:rPr>
                        <w:t xml:space="preserve"> </w:t>
                      </w:r>
                      <w:r>
                        <w:rPr>
                          <w:b/>
                        </w:rPr>
                        <w:t>partager</w:t>
                      </w:r>
                      <w:r>
                        <w:rPr>
                          <w:b/>
                          <w:spacing w:val="-3"/>
                        </w:rPr>
                        <w:t xml:space="preserve"> </w:t>
                      </w:r>
                      <w:r>
                        <w:rPr>
                          <w:b/>
                        </w:rPr>
                        <w:t>des</w:t>
                      </w:r>
                      <w:r>
                        <w:rPr>
                          <w:b/>
                          <w:spacing w:val="-5"/>
                        </w:rPr>
                        <w:t xml:space="preserve"> </w:t>
                      </w:r>
                      <w:r>
                        <w:rPr>
                          <w:b/>
                        </w:rPr>
                        <w:t>informations</w:t>
                      </w:r>
                      <w:r>
                        <w:rPr>
                          <w:b/>
                          <w:spacing w:val="-5"/>
                        </w:rPr>
                        <w:t xml:space="preserve"> </w:t>
                      </w:r>
                      <w:r>
                        <w:rPr>
                          <w:b/>
                        </w:rPr>
                        <w:t>venues d’autres sites qui vous semblent utiles pour vos</w:t>
                      </w:r>
                      <w:r>
                        <w:rPr>
                          <w:b/>
                          <w:spacing w:val="-9"/>
                        </w:rPr>
                        <w:t xml:space="preserve"> </w:t>
                      </w:r>
                      <w:r>
                        <w:rPr>
                          <w:b/>
                        </w:rPr>
                        <w:t>followers.</w:t>
                      </w:r>
                    </w:p>
                    <w:p w14:paraId="7C23C485" w14:textId="77777777" w:rsidR="005D7B2B" w:rsidRDefault="005D7B2B" w:rsidP="005D7B2B">
                      <w:pPr>
                        <w:spacing w:before="151"/>
                        <w:ind w:left="28"/>
                        <w:rPr>
                          <w:b/>
                        </w:rPr>
                      </w:pPr>
                      <w:r>
                        <w:rPr>
                          <w:b/>
                          <w:color w:val="FF0000"/>
                        </w:rPr>
                        <w:t>Spécificités de communication sur Facebook :</w:t>
                      </w:r>
                    </w:p>
                  </w:txbxContent>
                </v:textbox>
                <w10:wrap type="topAndBottom" anchorx="page"/>
              </v:shape>
            </w:pict>
          </mc:Fallback>
        </mc:AlternateContent>
      </w:r>
    </w:p>
    <w:p w14:paraId="64D37C01" w14:textId="77777777" w:rsidR="005D7B2B" w:rsidRDefault="005D7B2B" w:rsidP="00E3455E">
      <w:pPr>
        <w:pStyle w:val="Corpsdetexte"/>
        <w:spacing w:before="3"/>
        <w:jc w:val="both"/>
        <w:rPr>
          <w:sz w:val="6"/>
        </w:rPr>
      </w:pPr>
    </w:p>
    <w:p w14:paraId="20491D37" w14:textId="77777777" w:rsidR="005D7B2B" w:rsidRDefault="005D7B2B" w:rsidP="00E3455E">
      <w:pPr>
        <w:pStyle w:val="Titre11"/>
        <w:spacing w:before="57"/>
        <w:jc w:val="both"/>
      </w:pPr>
      <w:r>
        <w:rPr>
          <w:color w:val="1D1D1B"/>
        </w:rPr>
        <w:t>Différence entre groupe et profil sur Facebook.</w:t>
      </w:r>
    </w:p>
    <w:p w14:paraId="2FF27B35" w14:textId="77777777" w:rsidR="005D7B2B" w:rsidRDefault="005D7B2B" w:rsidP="00E3455E">
      <w:pPr>
        <w:pStyle w:val="Corpsdetexte"/>
        <w:jc w:val="both"/>
        <w:rPr>
          <w:b/>
        </w:rPr>
      </w:pPr>
    </w:p>
    <w:p w14:paraId="046D6AE3" w14:textId="77777777" w:rsidR="005D7B2B" w:rsidRDefault="005D7B2B" w:rsidP="00E3455E">
      <w:pPr>
        <w:pStyle w:val="Corpsdetexte"/>
        <w:ind w:left="136" w:right="138"/>
        <w:jc w:val="both"/>
      </w:pPr>
      <w:r>
        <w:rPr>
          <w:color w:val="1D1D1B"/>
        </w:rPr>
        <w:t xml:space="preserve">Contrairement aux profils Facebook, destinés à des personnes individuelles, les pages Facebook sont dédiées aux entreprises et aux organisations en tout genre, notamment les associations. Ces pages ne peuvent être créées que par le représentant officiel de cette entité. Les groupes quant à eux sont des espaces d’échange d’idées et peuvent être créés par n’importe qui, sur n’importe quel sujet et ne sont donc pas adaptés pour une </w:t>
      </w:r>
      <w:r>
        <w:rPr>
          <w:color w:val="1D1D1B"/>
        </w:rPr>
        <w:lastRenderedPageBreak/>
        <w:t>association. Alors que le groupe ne permet de publier qu’en nom propre, sur une page vous pouvez publier au nom de votre association, ce qui est un gros</w:t>
      </w:r>
      <w:r>
        <w:rPr>
          <w:color w:val="1D1D1B"/>
          <w:spacing w:val="-27"/>
        </w:rPr>
        <w:t xml:space="preserve"> </w:t>
      </w:r>
      <w:r>
        <w:rPr>
          <w:color w:val="1D1D1B"/>
        </w:rPr>
        <w:t>avantage.</w:t>
      </w:r>
    </w:p>
    <w:p w14:paraId="74AA36A4" w14:textId="77777777" w:rsidR="005D7B2B" w:rsidRDefault="005D7B2B" w:rsidP="00E3455E">
      <w:pPr>
        <w:pStyle w:val="Corpsdetexte"/>
        <w:ind w:left="136" w:right="190"/>
        <w:jc w:val="both"/>
      </w:pPr>
      <w:r>
        <w:rPr>
          <w:color w:val="1D1D1B"/>
        </w:rPr>
        <w:t>La page vous offre aussi des statistiques gratuites, bien utiles pour suivre l’interaction de vos fans et l’évolution de votre page. Enfin et pas des moindres, les publications que vous mettez sur votre page apparaissent dans le fil d’actualité de vos fans, alors que pour un groupe il faut aller sur la page du</w:t>
      </w:r>
    </w:p>
    <w:p w14:paraId="40FF29EA" w14:textId="77777777" w:rsidR="005D7B2B" w:rsidRDefault="005D7B2B" w:rsidP="00E3455E">
      <w:pPr>
        <w:pStyle w:val="Corpsdetexte"/>
        <w:spacing w:after="4"/>
        <w:ind w:left="136"/>
        <w:jc w:val="both"/>
      </w:pPr>
      <w:r>
        <w:rPr>
          <w:color w:val="1D1D1B"/>
        </w:rPr>
        <w:t>groupe pour voir ce qui s’y passe…</w:t>
      </w:r>
    </w:p>
    <w:p w14:paraId="17F7C50F" w14:textId="77777777" w:rsidR="005D7B2B" w:rsidRDefault="005D7B2B" w:rsidP="00E3455E">
      <w:pPr>
        <w:pStyle w:val="Corpsdetexte"/>
        <w:ind w:left="107"/>
        <w:jc w:val="both"/>
        <w:rPr>
          <w:sz w:val="20"/>
        </w:rPr>
      </w:pPr>
      <w:r>
        <w:rPr>
          <w:noProof/>
          <w:sz w:val="20"/>
        </w:rPr>
        <mc:AlternateContent>
          <mc:Choice Requires="wpg">
            <w:drawing>
              <wp:inline distT="0" distB="0" distL="0" distR="0" wp14:anchorId="68A3DBAC" wp14:editId="712F3923">
                <wp:extent cx="5798185" cy="169545"/>
                <wp:effectExtent l="0" t="0" r="571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69545"/>
                          <a:chOff x="0" y="0"/>
                          <a:chExt cx="9131" cy="267"/>
                        </a:xfrm>
                      </wpg:grpSpPr>
                      <wps:wsp>
                        <wps:cNvPr id="11" name="Rectangle 11"/>
                        <wps:cNvSpPr>
                          <a:spLocks noChangeArrowheads="1"/>
                        </wps:cNvSpPr>
                        <wps:spPr bwMode="auto">
                          <a:xfrm>
                            <a:off x="0" y="0"/>
                            <a:ext cx="9131" cy="267"/>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510C4D" id="Group 10" o:spid="_x0000_s1026" style="width:456.55pt;height:13.35pt;mso-position-horizontal-relative:char;mso-position-vertical-relative:line" coordsize="91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efWQIAAC4FAAAOAAAAZHJzL2Uyb0RvYy54bWykVNtu2zAMfR+wfxD0vjjOkjYx4hRBuwQD&#10;uq1Ytw9QZPmC2aJGKXG6ry8luW3WYi8ZDBiieBHPOZSWV8euZQeFtgGd83Q05kxpCUWjq5z//LH5&#10;MOfMOqEL0YJWOX9Qll+t3r9b9iZTE6ihLRQyKqJt1puc186ZLEmsrFUn7AiM0uQsATvhyMQqKVD0&#10;VL1rk8l4fJH0gIVBkMpa2r2JTr4K9ctSSfetLK1yrM059ebCH8N/5//JaimyCoWpGzm0Ic7oohON&#10;pkOfS90IJ9gemzelukYiWCjdSEKXQFk2UgUMhCYdv0KzRdibgKXK+so800TUvuLp7LLy6+EOWVOQ&#10;dkSPFh1pFI5lZBM5vakyitmiuTd3GBHS8hbkL0vu5LXf21UMZrv+CxRUT+wdBHKOJXa+BMFmx6DB&#10;w7MG6uiYpM3Z5WKezmecSfKlF4vZdBZFkjUp+SZN1p+GxEX6MY1Zk4tLn5KILB4Ymhya8oho0uwL&#10;mfb/yLyvhVFBI+uJeiKTWolkfqcRFLpqFUvTSGiIe2LTRiqZhuuawtQaEfpaiYLaCvHU/EmCNywJ&#10;cR63/6ZIZAat2yromF/kHKntoJk43FoX2XwK8RJaaJti07RtMLDaXbfIDoJu2WZN32IQ4K+wVvtg&#10;DT4tVvQ7AaDHFKXZQfFA+BDiVaWnhRY14B/OerqmObe/9wIVZ+1nTRwt0unU3+tgTGeXEzLw1LM7&#10;9QgtqVTOHWdxee3iW7A32FQ1nZQG0BrWNLNlE4B7zmNXQ7M0PcPk06UMczY8IP7Wn9oh6uWZWz0C&#10;AAD//wMAUEsDBBQABgAIAAAAIQBX6KVn3AAAAAQBAAAPAAAAZHJzL2Rvd25yZXYueG1sTI9BS8NA&#10;EIXvgv9hGcGb3WyLVWM2pRT1VIS2Qultmp0modnZkN0m6b939aKXgcd7vPdNthhtI3rqfO1Yg5ok&#10;IIgLZ2ouNXzt3h+eQfiAbLBxTBqu5GGR395kmBo38Ib6bShFLGGfooYqhDaV0hcVWfQT1xJH7+Q6&#10;iyHKrpSmwyGW20ZOk2QuLdYcFypsaVVRcd5erIaPAYflTL316/NpdT3sHj/3a0Va39+Ny1cQgcbw&#10;F4Yf/IgOeWQ6ugsbLxoN8ZHwe6P3omYKxFHDdP4EMs/kf/j8GwAA//8DAFBLAQItABQABgAIAAAA&#10;IQC2gziS/gAAAOEBAAATAAAAAAAAAAAAAAAAAAAAAABbQ29udGVudF9UeXBlc10ueG1sUEsBAi0A&#10;FAAGAAgAAAAhADj9If/WAAAAlAEAAAsAAAAAAAAAAAAAAAAALwEAAF9yZWxzLy5yZWxzUEsBAi0A&#10;FAAGAAgAAAAhAO3Gx59ZAgAALgUAAA4AAAAAAAAAAAAAAAAALgIAAGRycy9lMm9Eb2MueG1sUEsB&#10;Ai0AFAAGAAgAAAAhAFfopWfcAAAABAEAAA8AAAAAAAAAAAAAAAAAswQAAGRycy9kb3ducmV2Lnht&#10;bFBLBQYAAAAABAAEAPMAAAC8BQAAAAA=&#10;">
                <v:rect id="Rectangle 11" o:spid="_x0000_s1027" style="position:absolute;width:9131;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JUwAAAANsAAAAPAAAAZHJzL2Rvd25yZXYueG1sRE/JasMw&#10;EL0X8g9iAr01sn0owYkSgkO6QQ/Nch+siWVijRxL9fL3VaHQ2zzeOuvtaBvRU+drxwrSRQKCuHS6&#10;5krB+XR4WoLwAVlj45gUTORhu5k9rDHXbuAv6o+hEjGEfY4KTAhtLqUvDVn0C9cSR+7qOoshwq6S&#10;usMhhttGZknyLC3WHBsMtlQYKm/Hb6vAtfuPaYnZy+X1ariYPu/6fUClHufjbgUi0Bj+xX/uNx3n&#10;p/D7SzxAbn4AAAD//wMAUEsBAi0AFAAGAAgAAAAhANvh9svuAAAAhQEAABMAAAAAAAAAAAAAAAAA&#10;AAAAAFtDb250ZW50X1R5cGVzXS54bWxQSwECLQAUAAYACAAAACEAWvQsW78AAAAVAQAACwAAAAAA&#10;AAAAAAAAAAAfAQAAX3JlbHMvLnJlbHNQSwECLQAUAAYACAAAACEAdYiiVMAAAADbAAAADwAAAAAA&#10;AAAAAAAAAAAHAgAAZHJzL2Rvd25yZXYueG1sUEsFBgAAAAADAAMAtwAAAPQCAAAAAA==&#10;" fillcolor="#fafaf9" stroked="f"/>
                <w10:anchorlock/>
              </v:group>
            </w:pict>
          </mc:Fallback>
        </mc:AlternateContent>
      </w:r>
    </w:p>
    <w:p w14:paraId="174F9C21" w14:textId="77777777" w:rsidR="005D7B2B" w:rsidRDefault="005D7B2B" w:rsidP="00E3455E">
      <w:pPr>
        <w:pStyle w:val="Titre11"/>
        <w:tabs>
          <w:tab w:val="left" w:pos="901"/>
          <w:tab w:val="left" w:pos="9238"/>
        </w:tabs>
        <w:spacing w:before="119"/>
        <w:ind w:left="513"/>
        <w:jc w:val="both"/>
      </w:pPr>
      <w:r>
        <w:rPr>
          <w:b w:val="0"/>
          <w:spacing w:val="-22"/>
          <w:shd w:val="clear" w:color="auto" w:fill="FAFAF9"/>
        </w:rPr>
        <w:t xml:space="preserve"> </w:t>
      </w:r>
      <w:r>
        <w:rPr>
          <w:b w:val="0"/>
          <w:shd w:val="clear" w:color="auto" w:fill="FAFAF9"/>
        </w:rPr>
        <w:t>-</w:t>
      </w:r>
      <w:r>
        <w:rPr>
          <w:b w:val="0"/>
          <w:shd w:val="clear" w:color="auto" w:fill="FAFAF9"/>
        </w:rPr>
        <w:tab/>
      </w:r>
      <w:r>
        <w:rPr>
          <w:shd w:val="clear" w:color="auto" w:fill="FAFAF9"/>
        </w:rPr>
        <w:t>Annoncer un</w:t>
      </w:r>
      <w:r>
        <w:rPr>
          <w:spacing w:val="-8"/>
          <w:shd w:val="clear" w:color="auto" w:fill="FAFAF9"/>
        </w:rPr>
        <w:t xml:space="preserve"> </w:t>
      </w:r>
      <w:r>
        <w:rPr>
          <w:shd w:val="clear" w:color="auto" w:fill="FAFAF9"/>
        </w:rPr>
        <w:t>évènement</w:t>
      </w:r>
      <w:r>
        <w:rPr>
          <w:shd w:val="clear" w:color="auto" w:fill="FAFAF9"/>
        </w:rPr>
        <w:tab/>
      </w:r>
    </w:p>
    <w:p w14:paraId="642562FF" w14:textId="77777777" w:rsidR="005D7B2B" w:rsidRDefault="005D7B2B" w:rsidP="00E3455E">
      <w:pPr>
        <w:pStyle w:val="Corpsdetexte"/>
        <w:spacing w:before="154" w:line="237" w:lineRule="auto"/>
        <w:ind w:left="136" w:right="146"/>
        <w:jc w:val="both"/>
      </w:pPr>
      <w:r>
        <w:rPr>
          <w:noProof/>
        </w:rPr>
        <mc:AlternateContent>
          <mc:Choice Requires="wps">
            <w:drawing>
              <wp:anchor distT="0" distB="0" distL="114300" distR="114300" simplePos="0" relativeHeight="251661824" behindDoc="1" locked="0" layoutInCell="1" allowOverlap="1" wp14:anchorId="3BAFE3E2" wp14:editId="65C62BCB">
                <wp:simplePos x="0" y="0"/>
                <wp:positionH relativeFrom="page">
                  <wp:posOffset>5188585</wp:posOffset>
                </wp:positionH>
                <wp:positionV relativeFrom="paragraph">
                  <wp:posOffset>97790</wp:posOffset>
                </wp:positionV>
                <wp:extent cx="1490980" cy="34036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0980" cy="340360"/>
                        </a:xfrm>
                        <a:custGeom>
                          <a:avLst/>
                          <a:gdLst>
                            <a:gd name="T0" fmla="+- 0 10519 8171"/>
                            <a:gd name="T1" fmla="*/ T0 w 2348"/>
                            <a:gd name="T2" fmla="+- 0 421 154"/>
                            <a:gd name="T3" fmla="*/ 421 h 536"/>
                            <a:gd name="T4" fmla="+- 0 8171 8171"/>
                            <a:gd name="T5" fmla="*/ T4 w 2348"/>
                            <a:gd name="T6" fmla="+- 0 421 154"/>
                            <a:gd name="T7" fmla="*/ 421 h 536"/>
                            <a:gd name="T8" fmla="+- 0 8171 8171"/>
                            <a:gd name="T9" fmla="*/ T8 w 2348"/>
                            <a:gd name="T10" fmla="+- 0 690 154"/>
                            <a:gd name="T11" fmla="*/ 690 h 536"/>
                            <a:gd name="T12" fmla="+- 0 10519 8171"/>
                            <a:gd name="T13" fmla="*/ T12 w 2348"/>
                            <a:gd name="T14" fmla="+- 0 690 154"/>
                            <a:gd name="T15" fmla="*/ 690 h 536"/>
                            <a:gd name="T16" fmla="+- 0 10519 8171"/>
                            <a:gd name="T17" fmla="*/ T16 w 2348"/>
                            <a:gd name="T18" fmla="+- 0 421 154"/>
                            <a:gd name="T19" fmla="*/ 421 h 536"/>
                            <a:gd name="T20" fmla="+- 0 10519 8171"/>
                            <a:gd name="T21" fmla="*/ T20 w 2348"/>
                            <a:gd name="T22" fmla="+- 0 154 154"/>
                            <a:gd name="T23" fmla="*/ 154 h 536"/>
                            <a:gd name="T24" fmla="+- 0 10466 8171"/>
                            <a:gd name="T25" fmla="*/ T24 w 2348"/>
                            <a:gd name="T26" fmla="+- 0 154 154"/>
                            <a:gd name="T27" fmla="*/ 154 h 536"/>
                            <a:gd name="T28" fmla="+- 0 10466 8171"/>
                            <a:gd name="T29" fmla="*/ T28 w 2348"/>
                            <a:gd name="T30" fmla="+- 0 421 154"/>
                            <a:gd name="T31" fmla="*/ 421 h 536"/>
                            <a:gd name="T32" fmla="+- 0 10519 8171"/>
                            <a:gd name="T33" fmla="*/ T32 w 2348"/>
                            <a:gd name="T34" fmla="+- 0 421 154"/>
                            <a:gd name="T35" fmla="*/ 421 h 536"/>
                            <a:gd name="T36" fmla="+- 0 10519 8171"/>
                            <a:gd name="T37" fmla="*/ T36 w 2348"/>
                            <a:gd name="T38" fmla="+- 0 154 154"/>
                            <a:gd name="T39" fmla="*/ 154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48" h="536">
                              <a:moveTo>
                                <a:pt x="2348" y="267"/>
                              </a:moveTo>
                              <a:lnTo>
                                <a:pt x="0" y="267"/>
                              </a:lnTo>
                              <a:lnTo>
                                <a:pt x="0" y="536"/>
                              </a:lnTo>
                              <a:lnTo>
                                <a:pt x="2348" y="536"/>
                              </a:lnTo>
                              <a:lnTo>
                                <a:pt x="2348" y="267"/>
                              </a:lnTo>
                              <a:moveTo>
                                <a:pt x="2348" y="0"/>
                              </a:moveTo>
                              <a:lnTo>
                                <a:pt x="2295" y="0"/>
                              </a:lnTo>
                              <a:lnTo>
                                <a:pt x="2295" y="267"/>
                              </a:lnTo>
                              <a:lnTo>
                                <a:pt x="2348" y="267"/>
                              </a:lnTo>
                              <a:lnTo>
                                <a:pt x="2348" y="0"/>
                              </a:lnTo>
                            </a:path>
                          </a:pathLst>
                        </a:cu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B23BA" id="AutoShape 9" o:spid="_x0000_s1026" style="position:absolute;margin-left:408.55pt;margin-top:7.7pt;width:117.4pt;height:26.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4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BHAAQAALQNAAAOAAAAZHJzL2Uyb0RvYy54bWysV+2OozYU/V+p72D5Z6sdMJBMEg2zWu1q&#10;qkrbdqWlD+DwEVABU5t8TJ9+7zU4MUycjVZVJAL4cDn3HF98/fT+1NTkkEtViTam7MGnJG9TkVXt&#10;LqZ/Jy/vVpSonrcZr0Wbx/Q1V/T9888/PR27TR6IUtRZLgkEadXm2MW07Ptu43kqLfOGqwfR5S0M&#10;FkI2vIdLufMyyY8Qvam9wPeX3lHIrJMizZWCu5+GQfqs4xdFnvZ/FYXKe1LHFLj1+ij1cYtH7/mJ&#10;b3aSd2WVjjT4D7BoeNXCS8+hPvGek72s3oRqqlQKJYr+IRWNJ4qiSnOdA2TD/Fk2X0ve5ToXEEd1&#10;Z5nU/xc2/fPwRZIqi+makpY3YNGHfS/0m8ka5Tl2agOor90XiQmq7rNI/1Ew4E1G8EIBhmyPf4gM&#10;wnAIoyU5FbLBJyFZctLKv56Vz089SeEmi9b+egUGpTAWRn641NZ4fGOeTveq/y0XOhI/fFb94FwG&#10;Z1r3bGSfQJCiqcHEX98RnzB/wdZkxR7ZaPUZxwzuF48kPjmSIIxWc1BgQDpYFDDCFtEcFBoQREJI&#10;SRbhcg6KDEhHQkJXWS0MDFlFDlZLA7rF6tGAbrGC6rTEcrKCuTHAkNXKwYpNlV+uQf23YjFbd8Rc&#10;VYtNhb/hoi1+wgIXt6n8Lm62+m5uU/lvcLMtSNjSxW1qgmOSMdsD5ywLph64uQW2DUngnP8zHxbR&#10;NU8D2wTw/LqnwdQD5kfL5dUaCGwbksBVBcHMBwc32wQ3t6kHN7jZNiSBqxbCqQ8OT0PbBKen4cwD&#10;5xcttG1IQlcthFMfXNxsE9zcZh64udk2JKGrFsKZD9c9DW0TJp7CgrEzSwIvzSqRntpxmYAzwrE1&#10;8fXS1AmFS1ICPsC6k4T40YYQgMI1xQEGYRD8eBcYmCIYvnr3hGbgoIYv7oODqBquF+rvEseaRziU&#10;6z1ksAw1/L5MgzFVmNT3RMfJitHD+1INx1TBeiv6kPLorYRmb97mSUqgzdviM3zT8R6nhDklx5jq&#10;NZ+UMcUVGwcaccgToSE9To0BAESDpZHhAqlbGwolP8GZUfPf6YADamwQgL8ZNf8D6vzau4EXfibS&#10;hecspmmtLgDzyAgM1oP1BmiGzf8M9vbVMyA2Vvdoc856+mJQCa3TpXn2EK23WkIl6ip7qeoarVNy&#10;t/1YS3Lg0PW/fICfmTUTWK2rvBX42DCp8I5ua7GTHVrfrcheoauVYtg6wFYHTkoh/6PkCNuGmKp/&#10;91zmlNS/t9CXr1kUgcW9vogWj7ggS3tka4/wNoVQMe0pfJXw9GM/7E32nax2JbyJ6VnZCmzKiwqb&#10;Xs1vYDVewNZAazNuY3DvYV9r1GWz9fwNAAD//wMAUEsDBBQABgAIAAAAIQCZxQ954AAAAAoBAAAP&#10;AAAAZHJzL2Rvd25yZXYueG1sTI/BTsMwEETvSP0Ha5G4UTsVDUmIU1VIIFXlUAIqVydekqjxOord&#10;NPw97gmOq3maeZtvZtOzCUfXWZIQLQUwpNrqjhoJnx8v9wkw5xVp1VtCCT/oYFMsbnKVaXuhd5xK&#10;37BQQi5TElrvh4xzV7dolFvaASlk33Y0yodzbLge1SWUm56vhIi5UR2FhVYN+NxifSrPRsJXddwf&#10;J5++TmXshiQ97JL9207Ku9t5+wTM4+z/YLjqB3UoglNlz6Qd6yUk0WMU0BCsH4BdAbGOUmCVhDgV&#10;wIuc/3+h+AUAAP//AwBQSwECLQAUAAYACAAAACEAtoM4kv4AAADhAQAAEwAAAAAAAAAAAAAAAAAA&#10;AAAAW0NvbnRlbnRfVHlwZXNdLnhtbFBLAQItABQABgAIAAAAIQA4/SH/1gAAAJQBAAALAAAAAAAA&#10;AAAAAAAAAC8BAABfcmVscy8ucmVsc1BLAQItABQABgAIAAAAIQCUsiBHAAQAALQNAAAOAAAAAAAA&#10;AAAAAAAAAC4CAABkcnMvZTJvRG9jLnhtbFBLAQItABQABgAIAAAAIQCZxQ954AAAAAoBAAAPAAAA&#10;AAAAAAAAAAAAAFoGAABkcnMvZG93bnJldi54bWxQSwUGAAAAAAQABADzAAAAZwcAAAAA&#10;" path="m2348,267l,267,,536r2348,l2348,267m2348,r-53,l2295,267r53,l2348,e" fillcolor="#fafaf9" stroked="f">
                <v:path arrowok="t" o:connecttype="custom" o:connectlocs="1490980,267335;0,267335;0,438150;1490980,438150;1490980,267335;1490980,97790;1457325,97790;1457325,267335;1490980,267335;1490980,97790" o:connectangles="0,0,0,0,0,0,0,0,0,0"/>
                <w10:wrap anchorx="page"/>
              </v:shape>
            </w:pict>
          </mc:Fallback>
        </mc:AlternateContent>
      </w:r>
      <w:r>
        <w:rPr>
          <w:noProof/>
        </w:rPr>
        <mc:AlternateContent>
          <mc:Choice Requires="wps">
            <w:drawing>
              <wp:anchor distT="0" distB="0" distL="114300" distR="114300" simplePos="0" relativeHeight="251665920" behindDoc="0" locked="0" layoutInCell="1" allowOverlap="1" wp14:anchorId="7E8AEAA7" wp14:editId="3258F5B1">
                <wp:simplePos x="0" y="0"/>
                <wp:positionH relativeFrom="page">
                  <wp:posOffset>880745</wp:posOffset>
                </wp:positionH>
                <wp:positionV relativeFrom="paragraph">
                  <wp:posOffset>97790</wp:posOffset>
                </wp:positionV>
                <wp:extent cx="18415" cy="340360"/>
                <wp:effectExtent l="0" t="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340360"/>
                        </a:xfrm>
                        <a:custGeom>
                          <a:avLst/>
                          <a:gdLst>
                            <a:gd name="T0" fmla="+- 0 1416 1388"/>
                            <a:gd name="T1" fmla="*/ T0 w 29"/>
                            <a:gd name="T2" fmla="+- 0 421 154"/>
                            <a:gd name="T3" fmla="*/ 421 h 536"/>
                            <a:gd name="T4" fmla="+- 0 1388 1388"/>
                            <a:gd name="T5" fmla="*/ T4 w 29"/>
                            <a:gd name="T6" fmla="+- 0 421 154"/>
                            <a:gd name="T7" fmla="*/ 421 h 536"/>
                            <a:gd name="T8" fmla="+- 0 1388 1388"/>
                            <a:gd name="T9" fmla="*/ T8 w 29"/>
                            <a:gd name="T10" fmla="+- 0 690 154"/>
                            <a:gd name="T11" fmla="*/ 690 h 536"/>
                            <a:gd name="T12" fmla="+- 0 1416 1388"/>
                            <a:gd name="T13" fmla="*/ T12 w 29"/>
                            <a:gd name="T14" fmla="+- 0 690 154"/>
                            <a:gd name="T15" fmla="*/ 690 h 536"/>
                            <a:gd name="T16" fmla="+- 0 1416 1388"/>
                            <a:gd name="T17" fmla="*/ T16 w 29"/>
                            <a:gd name="T18" fmla="+- 0 421 154"/>
                            <a:gd name="T19" fmla="*/ 421 h 536"/>
                            <a:gd name="T20" fmla="+- 0 1416 1388"/>
                            <a:gd name="T21" fmla="*/ T20 w 29"/>
                            <a:gd name="T22" fmla="+- 0 154 154"/>
                            <a:gd name="T23" fmla="*/ 154 h 536"/>
                            <a:gd name="T24" fmla="+- 0 1388 1388"/>
                            <a:gd name="T25" fmla="*/ T24 w 29"/>
                            <a:gd name="T26" fmla="+- 0 154 154"/>
                            <a:gd name="T27" fmla="*/ 154 h 536"/>
                            <a:gd name="T28" fmla="+- 0 1388 1388"/>
                            <a:gd name="T29" fmla="*/ T28 w 29"/>
                            <a:gd name="T30" fmla="+- 0 421 154"/>
                            <a:gd name="T31" fmla="*/ 421 h 536"/>
                            <a:gd name="T32" fmla="+- 0 1416 1388"/>
                            <a:gd name="T33" fmla="*/ T32 w 29"/>
                            <a:gd name="T34" fmla="+- 0 421 154"/>
                            <a:gd name="T35" fmla="*/ 421 h 536"/>
                            <a:gd name="T36" fmla="+- 0 1416 1388"/>
                            <a:gd name="T37" fmla="*/ T36 w 29"/>
                            <a:gd name="T38" fmla="+- 0 154 154"/>
                            <a:gd name="T39" fmla="*/ 154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536">
                              <a:moveTo>
                                <a:pt x="28" y="267"/>
                              </a:moveTo>
                              <a:lnTo>
                                <a:pt x="0" y="267"/>
                              </a:lnTo>
                              <a:lnTo>
                                <a:pt x="0" y="536"/>
                              </a:lnTo>
                              <a:lnTo>
                                <a:pt x="28" y="536"/>
                              </a:lnTo>
                              <a:lnTo>
                                <a:pt x="28" y="267"/>
                              </a:lnTo>
                              <a:moveTo>
                                <a:pt x="28" y="0"/>
                              </a:moveTo>
                              <a:lnTo>
                                <a:pt x="0" y="0"/>
                              </a:lnTo>
                              <a:lnTo>
                                <a:pt x="0" y="267"/>
                              </a:lnTo>
                              <a:lnTo>
                                <a:pt x="28" y="267"/>
                              </a:lnTo>
                              <a:lnTo>
                                <a:pt x="28" y="0"/>
                              </a:lnTo>
                            </a:path>
                          </a:pathLst>
                        </a:cu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1EF9" id="AutoShape 8" o:spid="_x0000_s1026" style="position:absolute;margin-left:69.35pt;margin-top:7.7pt;width:1.45pt;height:26.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vp/AMAAIINAAAOAAAAZHJzL2Uyb0RvYy54bWysV+2OmzgU/b/SvoPln111iIFkMtEwVdVq&#10;qkrd3UplH8DhI6AFzNokZPbpe6/BiWFwN1pVkcLHPVyOz7nG14/vznVFTplUpWgiyu5WlGRNItKy&#10;OUT0r/j57ZYS1fEm5ZVosoi+ZIq+e/r1l8e+3WW+KESVZpJAkkbt+jaiRde1O89TSZHVXN2JNmsg&#10;mAtZ8w4u5cFLJe8he115/mq18Xoh01aKJFMK7n4cgvRJ58/zLOn+zHOVdaSKKHDr9L/U/3v8954e&#10;+e4geVuUyUiD/w8WNS8beOkl1UfecXKU5atUdZlIoUTe3SWi9kSel0mmxwCjYavZaL4VvM30WEAc&#10;1V5kUj8vbfLH6askZRpRMKrhNVj0/tgJ/WayRXn6Vu0A9a39KnGAqv0ikr8VBLxJBC8UYMi+/12k&#10;kIZDGi3JOZc1PgmDJWet/MtF+ezckQRusm3I1pQkEAnCVbDRxnh8Z55Njqr7lAmdh5++qG7wLYUz&#10;rXo6co/B47yuwMLf3pIVYSHbEBZs9UDAnAuMGdgbj8Qr0hP/YSyFC8Q3EJ0p9Blh63AOCgwI8iCk&#10;IOtgMweFBjRwAjqLnGD8A3XkFC5y2hjIjzjdG9CPOIHbtk4uTg8Ghpy2i5zYVPLNA8j+WihmK46Y&#10;RaXYVHS3fbbuMfOXiU11dxGzZXcTmyrvJmaLH0PxLVUWm4rvKC1ma++sLX+qvpOYb+sf+46Sn8m/&#10;Dpes9G3xweplK/2p+jgJF6vet/WP/eW692fyO4jZ4ruJTdV3E7P1j/3l4g+m8jusDGzxnVYGM/Vd&#10;367A1j8Olos/mMrvImaL7yY2U99JzNY/DpaLP5jJv2xlYIs/sRIWhYP57PPCrATJuRmXAjgjHJuP&#10;lV58WqFw0YnBAVhb4gC/zZACULhuOMCgCoLvbwIDUwTDB+6W1AzM0/D1bXCQVMP18vSfxHGWIxym&#10;6C1kcO5p+G0jhTVSw6Gcb8mOdYrZg9uGGoxDBeut7MOQR28ltHPzRk5SAo3cHp/hu5Z3WBLmlPQR&#10;RdJFRHFZxtu1OGWx0IAOC8OHcgSS/sZIcAVUjQ2EiT7Bmag5tjrdgBp7AOBuouY4oMaX3gi7cjNZ&#10;rhwn+UzTdA2bB2xyBmVi5mhjXr9yinqlmgmb4yKvIQiqoE16Gl78QputFk+Jqkyfy6pCo5Q87D9U&#10;kpw49PDP7+FnKmQCq/SMbgQ+NhQQ3tFNKvalQyO7F+kL9KhSDBsB2LjASSHkv5T0sAmIqPrnyGVG&#10;SfW5gS77gYUhWNrpi3B9j6uttCN7O8KbBFJFtKPwBcLTD92w0zi2sjwU8Cama7AR2GLnJTaxmt/A&#10;aryARl9rM25KcCdhX2vUdev09B0AAP//AwBQSwMEFAAGAAgAAAAhAINVALXdAAAACQEAAA8AAABk&#10;cnMvZG93bnJldi54bWxMjz1PwzAQhnck/oN1SGzUDi2hCXEqioS6sJBUzG58JIH4HMVuG/491wm2&#10;e3WP3o9iM7tBnHAKvScNyUKBQGq87anVsK9f79YgQjRkzeAJNfxggE15fVWY3PozveOpiq1gEwq5&#10;0dDFOOZShqZDZ8LCj0j8+/STM5Hl1Eo7mTObu0HeK5VKZ3rihM6M+NJh810dHee+jR/zcrf9qneZ&#10;2if1XIVs22t9ezM/P4GIOMc/GC71uTqU3Ongj2SDGFgv14+M8vGwAnEBVkkK4qAhzRTIspD/F5S/&#10;AAAA//8DAFBLAQItABQABgAIAAAAIQC2gziS/gAAAOEBAAATAAAAAAAAAAAAAAAAAAAAAABbQ29u&#10;dGVudF9UeXBlc10ueG1sUEsBAi0AFAAGAAgAAAAhADj9If/WAAAAlAEAAAsAAAAAAAAAAAAAAAAA&#10;LwEAAF9yZWxzLy5yZWxzUEsBAi0AFAAGAAgAAAAhAHCTW+n8AwAAgg0AAA4AAAAAAAAAAAAAAAAA&#10;LgIAAGRycy9lMm9Eb2MueG1sUEsBAi0AFAAGAAgAAAAhAINVALXdAAAACQEAAA8AAAAAAAAAAAAA&#10;AAAAVgYAAGRycy9kb3ducmV2LnhtbFBLBQYAAAAABAAEAPMAAABgBwAAAAA=&#10;" path="m28,267l,267,,536r28,l28,267m28,l,,,267r28,l28,e" fillcolor="#fafaf9" stroked="f">
                <v:path arrowok="t" o:connecttype="custom" o:connectlocs="17780,267335;0,267335;0,438150;17780,438150;17780,267335;17780,97790;0,97790;0,267335;17780,267335;17780,97790" o:connectangles="0,0,0,0,0,0,0,0,0,0"/>
                <w10:wrap anchorx="page"/>
              </v:shape>
            </w:pict>
          </mc:Fallback>
        </mc:AlternateContent>
      </w:r>
      <w:r>
        <w:t>Ne créez pas votre événement à partir de votre profil personnel mais à partir de votre page publique. Créez votre événement suffisamment tôt pour avoir le temps de le diffuser.</w:t>
      </w:r>
    </w:p>
    <w:p w14:paraId="0953B5A5" w14:textId="77777777" w:rsidR="005D7B2B" w:rsidRDefault="005D7B2B" w:rsidP="00E3455E">
      <w:pPr>
        <w:spacing w:line="237" w:lineRule="auto"/>
        <w:jc w:val="both"/>
      </w:pPr>
    </w:p>
    <w:p w14:paraId="32E6D4F2" w14:textId="77777777" w:rsidR="00E3455E" w:rsidRDefault="00E3455E" w:rsidP="00E3455E">
      <w:pPr>
        <w:spacing w:line="237" w:lineRule="auto"/>
        <w:jc w:val="both"/>
      </w:pPr>
    </w:p>
    <w:p w14:paraId="6B6C28B8" w14:textId="77777777" w:rsidR="005D7B2B" w:rsidRDefault="005D7B2B" w:rsidP="00E3455E">
      <w:pPr>
        <w:pStyle w:val="Titre11"/>
        <w:tabs>
          <w:tab w:val="left" w:pos="901"/>
          <w:tab w:val="left" w:pos="9238"/>
        </w:tabs>
        <w:spacing w:before="34"/>
        <w:ind w:left="513"/>
        <w:jc w:val="both"/>
      </w:pPr>
      <w:r>
        <w:rPr>
          <w:b w:val="0"/>
          <w:spacing w:val="-22"/>
          <w:shd w:val="clear" w:color="auto" w:fill="FAFAF9"/>
        </w:rPr>
        <w:t xml:space="preserve"> </w:t>
      </w:r>
      <w:r>
        <w:rPr>
          <w:b w:val="0"/>
          <w:shd w:val="clear" w:color="auto" w:fill="FAFAF9"/>
        </w:rPr>
        <w:t>-</w:t>
      </w:r>
      <w:r>
        <w:rPr>
          <w:b w:val="0"/>
          <w:shd w:val="clear" w:color="auto" w:fill="FAFAF9"/>
        </w:rPr>
        <w:tab/>
      </w:r>
      <w:r>
        <w:rPr>
          <w:shd w:val="clear" w:color="auto" w:fill="FAFAF9"/>
        </w:rPr>
        <w:t>Communiquer de façon</w:t>
      </w:r>
      <w:r>
        <w:rPr>
          <w:spacing w:val="-15"/>
          <w:shd w:val="clear" w:color="auto" w:fill="FAFAF9"/>
        </w:rPr>
        <w:t xml:space="preserve"> </w:t>
      </w:r>
      <w:r>
        <w:rPr>
          <w:shd w:val="clear" w:color="auto" w:fill="FAFAF9"/>
        </w:rPr>
        <w:t>transversale</w:t>
      </w:r>
      <w:r>
        <w:rPr>
          <w:shd w:val="clear" w:color="auto" w:fill="FAFAF9"/>
        </w:rPr>
        <w:tab/>
      </w:r>
    </w:p>
    <w:p w14:paraId="2F631A60" w14:textId="77777777" w:rsidR="005D7B2B" w:rsidRDefault="005D7B2B" w:rsidP="00E3455E">
      <w:pPr>
        <w:pStyle w:val="Corpsdetexte"/>
        <w:spacing w:before="152"/>
        <w:ind w:left="136"/>
        <w:jc w:val="both"/>
        <w:rPr>
          <w:b/>
        </w:rPr>
      </w:pPr>
      <w:r>
        <w:t xml:space="preserve">Certains peuvent être abonnés à la page de votre association organisatrice, d’autres à la page de la manifestation et d’autres encore peuvent avoir reçus l’invitation à l’événement. Cela fait 3 points d’entrée différents, avec des abonnés différents. </w:t>
      </w:r>
      <w:r>
        <w:rPr>
          <w:b/>
        </w:rPr>
        <w:t>Ne partez pas du principe que ce sont les</w:t>
      </w:r>
      <w:r>
        <w:rPr>
          <w:b/>
          <w:spacing w:val="-34"/>
        </w:rPr>
        <w:t xml:space="preserve"> </w:t>
      </w:r>
      <w:r>
        <w:rPr>
          <w:b/>
        </w:rPr>
        <w:t>mêmes</w:t>
      </w:r>
    </w:p>
    <w:p w14:paraId="07F78E59" w14:textId="77777777" w:rsidR="005D7B2B" w:rsidRDefault="005D7B2B" w:rsidP="00E3455E">
      <w:pPr>
        <w:pStyle w:val="Corpsdetexte"/>
        <w:spacing w:before="3" w:line="237" w:lineRule="auto"/>
        <w:ind w:left="136" w:right="255"/>
        <w:jc w:val="both"/>
      </w:pPr>
      <w:r>
        <w:rPr>
          <w:b/>
        </w:rPr>
        <w:t xml:space="preserve">personnes </w:t>
      </w:r>
      <w:r>
        <w:t>! Si vous partagez un statut important sur votre page Facebook, faites la même chose sur l’événement. Modifiez légèrement le contenu (pour ne pas que celui qui soit abonné à la page et</w:t>
      </w:r>
      <w:r>
        <w:rPr>
          <w:spacing w:val="-19"/>
        </w:rPr>
        <w:t xml:space="preserve"> </w:t>
      </w:r>
      <w:r>
        <w:t>à</w:t>
      </w:r>
    </w:p>
    <w:p w14:paraId="3F1CAC05" w14:textId="77777777" w:rsidR="005D7B2B" w:rsidRDefault="005D7B2B" w:rsidP="00E3455E">
      <w:pPr>
        <w:pStyle w:val="Corpsdetexte"/>
        <w:spacing w:before="1" w:after="4"/>
        <w:ind w:left="136"/>
        <w:jc w:val="both"/>
      </w:pPr>
      <w:r>
        <w:t>l’événement subisse le copier coller).</w:t>
      </w:r>
    </w:p>
    <w:p w14:paraId="4A0024CA" w14:textId="77777777" w:rsidR="005D7B2B" w:rsidRDefault="005D7B2B" w:rsidP="00E3455E">
      <w:pPr>
        <w:pStyle w:val="Corpsdetexte"/>
        <w:ind w:left="107"/>
        <w:jc w:val="both"/>
        <w:rPr>
          <w:sz w:val="20"/>
        </w:rPr>
      </w:pPr>
      <w:r>
        <w:rPr>
          <w:noProof/>
          <w:sz w:val="20"/>
        </w:rPr>
        <mc:AlternateContent>
          <mc:Choice Requires="wpg">
            <w:drawing>
              <wp:inline distT="0" distB="0" distL="0" distR="0" wp14:anchorId="19D645DE" wp14:editId="4C4322D3">
                <wp:extent cx="5798185" cy="170815"/>
                <wp:effectExtent l="0" t="0" r="571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70815"/>
                          <a:chOff x="0" y="0"/>
                          <a:chExt cx="9131" cy="269"/>
                        </a:xfrm>
                      </wpg:grpSpPr>
                      <wps:wsp>
                        <wps:cNvPr id="15" name="Rectangle 7"/>
                        <wps:cNvSpPr>
                          <a:spLocks noChangeArrowheads="1"/>
                        </wps:cNvSpPr>
                        <wps:spPr bwMode="auto">
                          <a:xfrm>
                            <a:off x="0" y="0"/>
                            <a:ext cx="9131" cy="269"/>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6F3A18" id="Group 6" o:spid="_x0000_s1026" style="width:456.55pt;height:13.45pt;mso-position-horizontal-relative:char;mso-position-vertical-relative:line" coordsize="913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zDWQIAACsFAAAOAAAAZHJzL2Uyb0RvYy54bWykVMlu2zAQvRfoPxC8N7LceBMsB4bTGAXS&#10;NmjaD6ApakElDjukLadfnyGpLHXQiwsBAoez8L03Qy6vjl3LDgptAzrn6cWIM6UlFI2ucv7zx82H&#10;OWfWCV2IFrTK+YOy/Gr1/t2yN5kaQw1toZBREW2z3uS8ds5kSWJlrTphL8AoTc4SsBOOTKySAkVP&#10;1bs2GY9G06QHLAyCVNbS7nV08lWoX5ZKum9laZVjbc4Jmwt/DP+d/yerpcgqFKZu5ABDnIGiE42m&#10;Q59LXQsn2B6bN6W6RiJYKN2FhC6BsmykChyITTo6YbNF2JvApcr6yjzLRNKe6HR2Wfn1cIesKXI+&#10;5UyLjloUTmVTL01vqowitmjuzR1GfrS8BfnLkjs59Xu7isFs13+BgsqJvYMgzbHEzpcg0uwYOvDw&#10;3AF1dEzS5mS2mKfzCWeSfOlsNE8nsUWypj6+SZP1pyFxkX5MY9Z4uvApicjigQHkAMozojmzL1La&#10;/5PyvhZGhQ5ZL9QgJYEetPxOAyh01So2i3qGsCcxbVSSadjUFKXWiNDXShSEKg0kPFyqGxO8YakP&#10;50n7b4VEZtC6rYKO+UXOkVCHlonDrXVRzKcQ30ELbVPcNG0bDKx2mxbZQdAVu1nT96T/X2Gt9sEa&#10;fFqs6HeoOZFT7MwOigfihxDvKb0rtKgB/3DW0x3Nuf29F6g4az9r0miRXl76Sx2My8lsTAa+9uxe&#10;e4SWVCrnjrO43Lj4EOwNNlVNJ6WBtIY1jWzZBOIeX0Q1gKXhGQafbmQYs+H18Ff+tR2iXt641SMA&#10;AAD//wMAUEsDBBQABgAIAAAAIQDB/tjz3AAAAAQBAAAPAAAAZHJzL2Rvd25yZXYueG1sTI9Ba8JA&#10;EIXvhf6HZYTe6maVSo3ZiEjbkxSqhdLbmB2TYHY2ZNck/vtue6mXgcd7vPdNth5tI3rqfO1Yg5om&#10;IIgLZ2ouNXweXh+fQfiAbLBxTBqu5GGd399lmBo38Af1+1CKWMI+RQ1VCG0qpS8qsuinriWO3sl1&#10;FkOUXSlNh0Mst42cJclCWqw5LlTY0rai4ry/WA1vAw6buXrpd+fT9vp9eHr/2inS+mEyblYgAo3h&#10;Pwy/+BEd8sh0dBc2XjQa4iPh70ZvqeYKxFHDbLEEmWfyFj7/AQAA//8DAFBLAQItABQABgAIAAAA&#10;IQC2gziS/gAAAOEBAAATAAAAAAAAAAAAAAAAAAAAAABbQ29udGVudF9UeXBlc10ueG1sUEsBAi0A&#10;FAAGAAgAAAAhADj9If/WAAAAlAEAAAsAAAAAAAAAAAAAAAAALwEAAF9yZWxzLy5yZWxzUEsBAi0A&#10;FAAGAAgAAAAhAKXPHMNZAgAAKwUAAA4AAAAAAAAAAAAAAAAALgIAAGRycy9lMm9Eb2MueG1sUEsB&#10;Ai0AFAAGAAgAAAAhAMH+2PPcAAAABAEAAA8AAAAAAAAAAAAAAAAAswQAAGRycy9kb3ducmV2Lnht&#10;bFBLBQYAAAAABAAEAPMAAAC8BQAAAAA=&#10;">
                <v:rect id="Rectangle 7" o:spid="_x0000_s1027" style="position:absolute;width:913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RXwQAAANsAAAAPAAAAZHJzL2Rvd25yZXYueG1sRE9Na8JA&#10;EL0X+h+WKXirGwWLRDciFq0KPdTqfchOssHsbJrdmuTfd4WCt3m8z1mueluLG7W+cqxgMk5AEOdO&#10;V1wqOH9vX+cgfEDWWDsmBQN5WGXPT0tMtev4i26nUIoYwj5FBSaEJpXS54Ys+rFriCNXuNZiiLAt&#10;pW6xi+G2ltMkeZMWK44NBhvaGMqvp1+rwDXvx2GO093lozC8GT5/9KFDpUYv/XoBIlAfHuJ/917H&#10;+TO4/xIPkNkfAAAA//8DAFBLAQItABQABgAIAAAAIQDb4fbL7gAAAIUBAAATAAAAAAAAAAAAAAAA&#10;AAAAAABbQ29udGVudF9UeXBlc10ueG1sUEsBAi0AFAAGAAgAAAAhAFr0LFu/AAAAFQEAAAsAAAAA&#10;AAAAAAAAAAAAHwEAAF9yZWxzLy5yZWxzUEsBAi0AFAAGAAgAAAAhAAqzpFfBAAAA2wAAAA8AAAAA&#10;AAAAAAAAAAAABwIAAGRycy9kb3ducmV2LnhtbFBLBQYAAAAAAwADALcAAAD1AgAAAAA=&#10;" fillcolor="#fafaf9" stroked="f"/>
                <w10:anchorlock/>
              </v:group>
            </w:pict>
          </mc:Fallback>
        </mc:AlternateContent>
      </w:r>
    </w:p>
    <w:p w14:paraId="02904595" w14:textId="77777777" w:rsidR="005D7B2B" w:rsidRDefault="005D7B2B" w:rsidP="00E3455E">
      <w:pPr>
        <w:spacing w:before="124" w:line="237" w:lineRule="auto"/>
        <w:ind w:left="901" w:right="834"/>
        <w:jc w:val="both"/>
        <w:rPr>
          <w:i/>
        </w:rPr>
      </w:pPr>
      <w:r>
        <w:rPr>
          <w:noProof/>
        </w:rPr>
        <mc:AlternateContent>
          <mc:Choice Requires="wps">
            <w:drawing>
              <wp:anchor distT="0" distB="0" distL="114300" distR="114300" simplePos="0" relativeHeight="251662848" behindDoc="1" locked="0" layoutInCell="1" allowOverlap="1" wp14:anchorId="469BD5F0" wp14:editId="636B377F">
                <wp:simplePos x="0" y="0"/>
                <wp:positionH relativeFrom="page">
                  <wp:posOffset>3286125</wp:posOffset>
                </wp:positionH>
                <wp:positionV relativeFrom="paragraph">
                  <wp:posOffset>78740</wp:posOffset>
                </wp:positionV>
                <wp:extent cx="3393440" cy="340360"/>
                <wp:effectExtent l="0" t="0" r="0" b="0"/>
                <wp:wrapNone/>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3440" cy="340360"/>
                        </a:xfrm>
                        <a:custGeom>
                          <a:avLst/>
                          <a:gdLst>
                            <a:gd name="T0" fmla="+- 0 10519 5175"/>
                            <a:gd name="T1" fmla="*/ T0 w 5344"/>
                            <a:gd name="T2" fmla="+- 0 125 125"/>
                            <a:gd name="T3" fmla="*/ 125 h 536"/>
                            <a:gd name="T4" fmla="+- 0 9779 5175"/>
                            <a:gd name="T5" fmla="*/ T4 w 5344"/>
                            <a:gd name="T6" fmla="+- 0 125 125"/>
                            <a:gd name="T7" fmla="*/ 125 h 536"/>
                            <a:gd name="T8" fmla="+- 0 9779 5175"/>
                            <a:gd name="T9" fmla="*/ T8 w 5344"/>
                            <a:gd name="T10" fmla="+- 0 391 125"/>
                            <a:gd name="T11" fmla="*/ 391 h 536"/>
                            <a:gd name="T12" fmla="+- 0 5175 5175"/>
                            <a:gd name="T13" fmla="*/ T12 w 5344"/>
                            <a:gd name="T14" fmla="+- 0 391 125"/>
                            <a:gd name="T15" fmla="*/ 391 h 536"/>
                            <a:gd name="T16" fmla="+- 0 5175 5175"/>
                            <a:gd name="T17" fmla="*/ T16 w 5344"/>
                            <a:gd name="T18" fmla="+- 0 660 125"/>
                            <a:gd name="T19" fmla="*/ 660 h 536"/>
                            <a:gd name="T20" fmla="+- 0 10519 5175"/>
                            <a:gd name="T21" fmla="*/ T20 w 5344"/>
                            <a:gd name="T22" fmla="+- 0 660 125"/>
                            <a:gd name="T23" fmla="*/ 660 h 536"/>
                            <a:gd name="T24" fmla="+- 0 10519 5175"/>
                            <a:gd name="T25" fmla="*/ T24 w 5344"/>
                            <a:gd name="T26" fmla="+- 0 391 125"/>
                            <a:gd name="T27" fmla="*/ 391 h 536"/>
                            <a:gd name="T28" fmla="+- 0 10519 5175"/>
                            <a:gd name="T29" fmla="*/ T28 w 5344"/>
                            <a:gd name="T30" fmla="+- 0 125 125"/>
                            <a:gd name="T31" fmla="*/ 125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44" h="536">
                              <a:moveTo>
                                <a:pt x="5344" y="0"/>
                              </a:moveTo>
                              <a:lnTo>
                                <a:pt x="4604" y="0"/>
                              </a:lnTo>
                              <a:lnTo>
                                <a:pt x="4604" y="266"/>
                              </a:lnTo>
                              <a:lnTo>
                                <a:pt x="0" y="266"/>
                              </a:lnTo>
                              <a:lnTo>
                                <a:pt x="0" y="535"/>
                              </a:lnTo>
                              <a:lnTo>
                                <a:pt x="5344" y="535"/>
                              </a:lnTo>
                              <a:lnTo>
                                <a:pt x="5344" y="266"/>
                              </a:lnTo>
                              <a:lnTo>
                                <a:pt x="5344" y="0"/>
                              </a:lnTo>
                            </a:path>
                          </a:pathLst>
                        </a:cu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DAAA8E" id="Freeform 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5.95pt,6.2pt,488.95pt,6.2pt,488.95pt,19.5pt,258.75pt,19.5pt,258.75pt,32.95pt,525.95pt,32.95pt,525.95pt,19.5pt,525.95pt,6.2pt" coordsize="534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17UtAMAAMYLAAAOAAAAZHJzL2Uyb0RvYy54bWysVmGPmzgQ/V7p/oPlj626YJOQJtpsVbXa&#10;00nt3UrlfoADJqADTG0nZPvrOzYxNbvxNjpVkQjgx/DmvfEwt+9PbYOOXKpadFtMbmKMeJeLou72&#10;W/xvdv/2HUZKs65gjej4Fj9yhd/f/fHqdug3nIpKNAWXCIJ0ajP0W1xp3W+iSOUVb5m6ET3vYLEU&#10;smUaLuU+KiQbIHrbRDSO02gQsuilyLlScPfTuIjvbPyy5Ln+pywV16jZYuCm7VHa484co7tbttlL&#10;1ld1fqbB/geLltUdvHQK9Ylphg6yfhaqrXMplCj1TS7aSJRlnXObA2RD4ifZfK1Yz20uII7qJ5nU&#10;7wub/318kKguwLsFRh1rwaN7yblRHC2NPEOvNoD62j9Ik6DqP4v8PwUL0WzFXCjAoN3wRRQQhR20&#10;sJKcStmaJyFZdLLKP07K85NGOdxMknWyWIBBOawlizhJrTUR27in84PSf3JhI7HjZ6VH5wo4s7oX&#10;Z/IZBCnbBkx88xbFiMRLskZLsrK5gD8Tjjjc6whlMRrQEhic62ECUQcag9ElIvRZpMSBIBIsowpC&#10;pU8jgboerfVqdZnV0sEMq0WAVepAL7FaOdBLrGB3XsNq7WCG1bsAKzJXPlmTS2IRX3eDuagWmQtv&#10;/Ltsoq99RmiI2lz9EDVf/DC1ufphar4BGUlD1OYWpCnU7PMSI74DBnNRNTp3IFz71Dcho8Hqn7sQ&#10;4EZ9D8Lc5ha8wM13IaOhPUDnNgQspb4JQUvp3IMXuPk2ZDS0E5InPgTahm/CrG9A29u7xsYq1+vy&#10;U3dudnCGmPnAxrbB9kKZxppBPOieWWJaD4QAlOmMATCobMCrq8CQtgHD3r0mNIGCsHDbKX/JhIBH&#10;Fr6+KrqpXQOHsruGDOylEX5dpvScajJLdczhrL6EoeLpOCExgnFiZxixTc+0Mc2domGL7bcFVeYk&#10;tZ614sgzYSHamDcCIC/33fsJaDofuEhj2Eke0C27/97Gm2A0tZ8iyMAB3P8IhFKFYNehlolz1MVw&#10;/2OsKYmrgb967xTRyTK+ELIxItsyn9Q2JnlDghJNXdzXTWNEVnK/+9hIdGQwB95/gJ8rthmssTum&#10;E+axsbjMHTvomNlmHIZ2oniEOUeKcZiE4RdOKiG/YzTAILnF6tuBSY5R81cHk9qa2MFG24vFcmWa&#10;tPRXdv4K63IItcUaww43px/1OK0eelnvK3gTsfXTiQ8wX5W1GYMsv5HV+QKGRavNebA106h/bVE/&#10;x++7HwAAAP//AwBQSwMEFAAGAAgAAAAhAKFGwSPfAAAACgEAAA8AAABkcnMvZG93bnJldi54bWxM&#10;j9FKwzAUhu8F3yEcwRtxScfaam06ZDAQhaGbD5A1x7aYnJQk27q3N7tyl4f/4/+/Uy8na9gRfRgc&#10;SchmAhhS6/RAnYTv3frxCViIirQyjlDCGQMsm9ubWlXanegLj9vYsVRCoVIS+hjHivPQ9mhVmLkR&#10;KWU/zlsV0+k7rr06pXJr+FyIgls1UFro1YirHtvf7cFK2Gy6My7ezWcMH7vVw9u6LKP2Ut7fTa8v&#10;wCJO8R+Gi35ShyY57d2BdGBGQp6VeUJTMF8AuwAiz56B7SUUhQDe1Pz6heYPAAD//wMAUEsBAi0A&#10;FAAGAAgAAAAhALaDOJL+AAAA4QEAABMAAAAAAAAAAAAAAAAAAAAAAFtDb250ZW50X1R5cGVzXS54&#10;bWxQSwECLQAUAAYACAAAACEAOP0h/9YAAACUAQAACwAAAAAAAAAAAAAAAAAvAQAAX3JlbHMvLnJl&#10;bHNQSwECLQAUAAYACAAAACEA98Ne1LQDAADGCwAADgAAAAAAAAAAAAAAAAAuAgAAZHJzL2Uyb0Rv&#10;Yy54bWxQSwECLQAUAAYACAAAACEAoUbBI98AAAAKAQAADwAAAAAAAAAAAAAAAAAOBgAAZHJzL2Rv&#10;d25yZXYueG1sUEsFBgAAAAAEAAQA8wAAABoHAAAAAA==&#10;" fillcolor="#fafaf9" stroked="f">
                <v:path arrowok="t" o:connecttype="custom" o:connectlocs="3393440,79375;2923540,79375;2923540,248285;0,248285;0,419100;3393440,419100;3393440,248285;3393440,79375" o:connectangles="0,0,0,0,0,0,0,0"/>
                <w10:wrap anchorx="page"/>
              </v:polyline>
            </w:pict>
          </mc:Fallback>
        </mc:AlternateContent>
      </w:r>
      <w:r>
        <w:rPr>
          <w:noProof/>
        </w:rPr>
        <mc:AlternateContent>
          <mc:Choice Requires="wps">
            <w:drawing>
              <wp:anchor distT="0" distB="0" distL="114300" distR="114300" simplePos="0" relativeHeight="251666944" behindDoc="0" locked="0" layoutInCell="1" allowOverlap="1" wp14:anchorId="233CDEC7" wp14:editId="713B3163">
                <wp:simplePos x="0" y="0"/>
                <wp:positionH relativeFrom="page">
                  <wp:posOffset>1138555</wp:posOffset>
                </wp:positionH>
                <wp:positionV relativeFrom="paragraph">
                  <wp:posOffset>78740</wp:posOffset>
                </wp:positionV>
                <wp:extent cx="247015" cy="3403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40360"/>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5341A0F" w14:textId="77777777" w:rsidR="005D7B2B" w:rsidRDefault="005D7B2B" w:rsidP="005D7B2B">
                            <w:pPr>
                              <w:pStyle w:val="Corpsdetexte"/>
                              <w:spacing w:line="265" w:lineRule="exact"/>
                              <w:ind w:left="2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CDEC7" id="_x0000_s1030" type="#_x0000_t202" style="position:absolute;left:0;text-align:left;margin-left:89.65pt;margin-top:6.2pt;width:19.45pt;height:26.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TAQIAAOUDAAAOAAAAZHJzL2Uyb0RvYy54bWysU9tu2zAMfR+wfxD0vthJs3Yz4hRZigwD&#10;ugvQ7gNkWbaFyaJGKbGzrx8lJ1nRvhWDAYGSyKNzDunV7dgbdlDoNdiSz2c5Z8pKqLVtS/7zcffu&#10;A2c+CFsLA1aV/Kg8v12/fbMaXKEW0IGpFTICsb4YXMm7EFyRZV52qhd+Bk5ZumwAexFoi21WoxgI&#10;vTfZIs+vswGwdghSeU+nd9MlXyf8plEyfG8arwIzJSduIa2Y1iqu2XolihaF67Q80RCvYNELbenR&#10;C9SdCILtUb+A6rVE8NCEmYQ+g6bRUiUNpGaeP1Pz0AmnkhYyx7uLTf7/wcpvhx/IdF3yG86s6KlF&#10;j2oM7BOMbBndGZwvKOnBUVoY6Zi6nJR6dw/yl2cWtp2wrdogwtApURO7eazMnpROOD6CVMNXqOkZ&#10;sQ+QgMYG+2gdmcEInbp0vHQmUpF0uFje5PP3nEm6ulrmV9epc5kozsUOffisoGcxKDlS4xO4ONz7&#10;EMmI4pwS3/JgdL3TxqQNttXWIDsIGpLdhr6Pif+zNGNjsoVYNiHGk6QyCpskhrEak50X8yqojyQb&#10;YZo9+lco6AD/cDbQ3JXc/94LVJyZL5asi0N6DvAcVOdAWEmlJQ+cTeE2TMO8d6jbjpCn5ljYkL2N&#10;TtJjHyYWJ7o0S8mR09zHYX26T1n//s71XwAAAP//AwBQSwMEFAAGAAgAAAAhAB4iaEfeAAAACQEA&#10;AA8AAABkcnMvZG93bnJldi54bWxMj8FKw0AQhu9C32EZwZvdJJVYYzZFLBZBFKwFr5vsmIRmZ8Pu&#10;tolv73jS2/zMxz/flJvZDuKMPvSOFKTLBARS40xPrYLDx9P1GkSImoweHKGCbwywqRYXpS6Mm+gd&#10;z/vYCi6hUGgFXYxjIWVoOrQ6LN2IxLsv562OHH0rjdcTl9tBZkmSS6t74gudHvGxw+a4P1kFW5n2&#10;Lzvavb7NB9NOsvGfz1Ot1NXl/HAPIuIc/2D41Wd1qNipdicyQQycb+9WjPKQ3YBgIEvXGYhaQZ4n&#10;IKtS/v+g+gEAAP//AwBQSwECLQAUAAYACAAAACEAtoM4kv4AAADhAQAAEwAAAAAAAAAAAAAAAAAA&#10;AAAAW0NvbnRlbnRfVHlwZXNdLnhtbFBLAQItABQABgAIAAAAIQA4/SH/1gAAAJQBAAALAAAAAAAA&#10;AAAAAAAAAC8BAABfcmVscy8ucmVsc1BLAQItABQABgAIAAAAIQDEw7+TAQIAAOUDAAAOAAAAAAAA&#10;AAAAAAAAAC4CAABkcnMvZTJvRG9jLnhtbFBLAQItABQABgAIAAAAIQAeImhH3gAAAAkBAAAPAAAA&#10;AAAAAAAAAAAAAFsEAABkcnMvZG93bnJldi54bWxQSwUGAAAAAAQABADzAAAAZgUAAAAA&#10;" fillcolor="#fafaf9" stroked="f">
                <v:textbox inset="0,0,0,0">
                  <w:txbxContent>
                    <w:p w14:paraId="75341A0F" w14:textId="77777777" w:rsidR="005D7B2B" w:rsidRDefault="005D7B2B" w:rsidP="005D7B2B">
                      <w:pPr>
                        <w:pStyle w:val="Corpsdetexte"/>
                        <w:spacing w:line="265" w:lineRule="exact"/>
                        <w:ind w:left="28"/>
                      </w:pPr>
                      <w:r>
                        <w:t>-</w:t>
                      </w:r>
                    </w:p>
                  </w:txbxContent>
                </v:textbox>
                <w10:wrap anchorx="page"/>
              </v:shape>
            </w:pict>
          </mc:Fallback>
        </mc:AlternateContent>
      </w:r>
      <w:r>
        <w:rPr>
          <w:i/>
        </w:rPr>
        <w:t>ne communiquez pas seulement sur la page dédiée, animez aussi votre événement en publiant textes, photos ou</w:t>
      </w:r>
      <w:r>
        <w:rPr>
          <w:i/>
          <w:spacing w:val="-4"/>
        </w:rPr>
        <w:t xml:space="preserve"> </w:t>
      </w:r>
      <w:r>
        <w:rPr>
          <w:i/>
        </w:rPr>
        <w:t>vidéos.</w:t>
      </w:r>
    </w:p>
    <w:p w14:paraId="73CA23B1" w14:textId="77777777" w:rsidR="005D7B2B" w:rsidRDefault="005D7B2B" w:rsidP="00E3455E">
      <w:pPr>
        <w:pStyle w:val="Corpsdetexte"/>
        <w:spacing w:before="6"/>
        <w:jc w:val="both"/>
        <w:rPr>
          <w:i/>
          <w:sz w:val="27"/>
        </w:rPr>
      </w:pPr>
    </w:p>
    <w:p w14:paraId="2CC830D8" w14:textId="77777777" w:rsidR="005D7B2B" w:rsidRDefault="005D7B2B" w:rsidP="00E3455E">
      <w:pPr>
        <w:pStyle w:val="Titre11"/>
        <w:jc w:val="both"/>
      </w:pPr>
      <w:r>
        <w:t>Un max de fans et/ou un max de</w:t>
      </w:r>
      <w:r>
        <w:rPr>
          <w:spacing w:val="-19"/>
        </w:rPr>
        <w:t xml:space="preserve"> </w:t>
      </w:r>
      <w:r>
        <w:t>visibilité</w:t>
      </w:r>
    </w:p>
    <w:p w14:paraId="17069C79" w14:textId="77777777" w:rsidR="005D7B2B" w:rsidRDefault="005D7B2B" w:rsidP="00E3455E">
      <w:pPr>
        <w:pStyle w:val="Corpsdetexte"/>
        <w:spacing w:before="3"/>
        <w:jc w:val="both"/>
        <w:rPr>
          <w:b/>
          <w:sz w:val="18"/>
        </w:rPr>
      </w:pPr>
    </w:p>
    <w:p w14:paraId="73AD84CD" w14:textId="77777777" w:rsidR="005D7B2B" w:rsidRDefault="005D7B2B" w:rsidP="00E3455E">
      <w:pPr>
        <w:pStyle w:val="Corpsdetexte"/>
        <w:ind w:left="136" w:right="675"/>
        <w:jc w:val="both"/>
      </w:pPr>
      <w:r>
        <w:t>Avoir un maximum de fans permet de toucher un nombre plus importants de personnes lors de partage d’une information. Communiquez sur Facebook régulièrement pour augmenter votre</w:t>
      </w:r>
    </w:p>
    <w:p w14:paraId="62CCAB2D" w14:textId="77777777" w:rsidR="005D7B2B" w:rsidRDefault="005D7B2B" w:rsidP="00E3455E">
      <w:pPr>
        <w:pStyle w:val="Corpsdetexte"/>
        <w:spacing w:before="1"/>
        <w:ind w:left="136" w:right="329"/>
        <w:jc w:val="both"/>
      </w:pPr>
      <w:r>
        <w:t xml:space="preserve">« note » et atteindre un maximum de personnes. Cette note, c’est facebook qui vous l’attribue et il l’appelle le </w:t>
      </w:r>
      <w:r>
        <w:rPr>
          <w:b/>
        </w:rPr>
        <w:t xml:space="preserve">Edgerank </w:t>
      </w:r>
      <w:r>
        <w:t>(le score d’affinité). Exemple : vous avez déjà remarqué que malgré le fait que vous ayez 2000 fans sur facebook, tout le monde ne voit pas passer l’info (vous ne voyez pas vous</w:t>
      </w:r>
    </w:p>
    <w:p w14:paraId="60CFBD2E" w14:textId="77777777" w:rsidR="005D7B2B" w:rsidRDefault="005D7B2B" w:rsidP="00E3455E">
      <w:pPr>
        <w:pStyle w:val="Corpsdetexte"/>
        <w:spacing w:before="1"/>
        <w:ind w:left="136" w:right="219"/>
        <w:jc w:val="both"/>
      </w:pPr>
      <w:r>
        <w:t>même l’intégralité des infos qui sont diffusées sur les pages sur lesquelles vous êtes abonnées). Pour que ce que vous partagez sur Facebook soit vu du plus grand nombre, il faut faire en sorte</w:t>
      </w:r>
    </w:p>
    <w:p w14:paraId="1C9973C4" w14:textId="77777777" w:rsidR="005D7B2B" w:rsidRDefault="005D7B2B" w:rsidP="00E3455E">
      <w:pPr>
        <w:pStyle w:val="Corpsdetexte"/>
        <w:spacing w:line="267" w:lineRule="exact"/>
        <w:ind w:left="136"/>
        <w:jc w:val="both"/>
      </w:pPr>
      <w:r>
        <w:t>d’améliorer votre Edgerank. Voici quelques astuces :</w:t>
      </w:r>
    </w:p>
    <w:p w14:paraId="45FAE8D0" w14:textId="77777777" w:rsidR="005D7B2B" w:rsidRDefault="005D7B2B" w:rsidP="00E3455E">
      <w:pPr>
        <w:pStyle w:val="Corpsdetexte"/>
        <w:spacing w:before="6"/>
        <w:jc w:val="both"/>
        <w:rPr>
          <w:sz w:val="18"/>
        </w:rPr>
      </w:pPr>
    </w:p>
    <w:p w14:paraId="45C25FC2"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ind w:right="349"/>
        <w:jc w:val="both"/>
      </w:pPr>
      <w:r>
        <w:t>plus votre page génèrera d’interaction (de partage, de j’aime, de commentaires), et plus votre note sera</w:t>
      </w:r>
      <w:r>
        <w:rPr>
          <w:spacing w:val="-4"/>
        </w:rPr>
        <w:t xml:space="preserve"> </w:t>
      </w:r>
      <w:r>
        <w:t>élevée</w:t>
      </w:r>
    </w:p>
    <w:p w14:paraId="4CE07A68"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49"/>
        <w:ind w:right="422"/>
        <w:jc w:val="both"/>
      </w:pPr>
      <w:r>
        <w:rPr>
          <w:b/>
        </w:rPr>
        <w:lastRenderedPageBreak/>
        <w:t xml:space="preserve">Publiez régulièrement </w:t>
      </w:r>
      <w:r>
        <w:t>: attention, on n’a pas dit tous les jours ! Faites en sorte que ce soit du contenu de qualité, en prenant soin de préparer correctement vos publications (facebook ne sert pas qu’à partager des photos de son chat). Partagez aux heures stratégiques (avant que votre statut disparaisse en 15e position sur la page), privilégiez le midi (heure à laquelle en général les gens se détendent sur facebook, en fin d’après midi (17h) ou en début de soirée (vers</w:t>
      </w:r>
      <w:r>
        <w:rPr>
          <w:spacing w:val="-3"/>
        </w:rPr>
        <w:t xml:space="preserve"> </w:t>
      </w:r>
      <w:r>
        <w:t>20h30).</w:t>
      </w:r>
    </w:p>
    <w:p w14:paraId="5AC4B4F5"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51"/>
        <w:ind w:right="309"/>
        <w:jc w:val="both"/>
      </w:pPr>
      <w:r>
        <w:rPr>
          <w:b/>
        </w:rPr>
        <w:t xml:space="preserve">Créez vous un style </w:t>
      </w:r>
      <w:r>
        <w:t>: vous avez envie que les gens aiment et partagent ce que vous dites ? Travaillez vos textes, osez l’humour ou osez tout court ! Démarquez-vous de monsieur-tout-le- monde qui partage une info brute de</w:t>
      </w:r>
      <w:r>
        <w:rPr>
          <w:spacing w:val="-5"/>
        </w:rPr>
        <w:t xml:space="preserve"> </w:t>
      </w:r>
      <w:r>
        <w:t>décoffrage.</w:t>
      </w:r>
    </w:p>
    <w:p w14:paraId="475EF84A" w14:textId="77777777" w:rsidR="005D7B2B" w:rsidRDefault="005D7B2B" w:rsidP="00E3455E">
      <w:pPr>
        <w:pStyle w:val="Titre11"/>
        <w:numPr>
          <w:ilvl w:val="1"/>
          <w:numId w:val="14"/>
        </w:numPr>
        <w:tabs>
          <w:tab w:val="left" w:pos="587"/>
          <w:tab w:val="left" w:pos="588"/>
        </w:tabs>
        <w:spacing w:before="149"/>
        <w:ind w:hanging="361"/>
        <w:jc w:val="both"/>
      </w:pPr>
      <w:r>
        <w:t>N’ayez pas qu’une démarche</w:t>
      </w:r>
      <w:r>
        <w:rPr>
          <w:spacing w:val="-3"/>
        </w:rPr>
        <w:t xml:space="preserve"> </w:t>
      </w:r>
      <w:r>
        <w:t>promotionnelle</w:t>
      </w:r>
    </w:p>
    <w:p w14:paraId="21680E32"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52"/>
        <w:ind w:right="226"/>
        <w:jc w:val="both"/>
        <w:rPr>
          <w:b/>
        </w:rPr>
      </w:pPr>
      <w:r>
        <w:rPr>
          <w:b/>
        </w:rPr>
        <w:t>Osez le partage de contenu d’autres groupes ou d’autres sites sur votre page : ne vous limitez pas seulement à votre contenu</w:t>
      </w:r>
      <w:r>
        <w:rPr>
          <w:b/>
          <w:spacing w:val="-6"/>
        </w:rPr>
        <w:t xml:space="preserve"> </w:t>
      </w:r>
      <w:r>
        <w:rPr>
          <w:b/>
        </w:rPr>
        <w:t>!</w:t>
      </w:r>
    </w:p>
    <w:p w14:paraId="2FF54970"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50"/>
        <w:ind w:hanging="361"/>
        <w:jc w:val="both"/>
        <w:rPr>
          <w:b/>
        </w:rPr>
      </w:pPr>
      <w:r>
        <w:rPr>
          <w:b/>
        </w:rPr>
        <w:t>Suivez des autres pages et créez des liens dans vos discussions</w:t>
      </w:r>
      <w:r>
        <w:rPr>
          <w:b/>
          <w:spacing w:val="-7"/>
        </w:rPr>
        <w:t xml:space="preserve"> </w:t>
      </w:r>
      <w:r>
        <w:rPr>
          <w:b/>
        </w:rPr>
        <w:t>!</w:t>
      </w:r>
    </w:p>
    <w:p w14:paraId="700F2D25"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51"/>
        <w:ind w:hanging="361"/>
        <w:jc w:val="both"/>
      </w:pPr>
      <w:r>
        <w:t>Choisissez le bon format pour partager une info : image (à la bonne taille), vidéo ou</w:t>
      </w:r>
      <w:r>
        <w:rPr>
          <w:spacing w:val="-17"/>
        </w:rPr>
        <w:t xml:space="preserve"> </w:t>
      </w:r>
      <w:r>
        <w:t>texte.</w:t>
      </w:r>
    </w:p>
    <w:p w14:paraId="1143CE05" w14:textId="77777777" w:rsidR="005D7B2B" w:rsidRDefault="005D7B2B" w:rsidP="00E3455E">
      <w:pPr>
        <w:pStyle w:val="Titre11"/>
        <w:numPr>
          <w:ilvl w:val="1"/>
          <w:numId w:val="14"/>
        </w:numPr>
        <w:tabs>
          <w:tab w:val="left" w:pos="588"/>
        </w:tabs>
        <w:spacing w:before="149"/>
        <w:ind w:right="741"/>
        <w:jc w:val="both"/>
      </w:pPr>
      <w:r>
        <w:t>Ne partagez pas uniquement des liens vers votre site, osez des fois une petite phrase de détente ou une photo (n’oubliez pas que la plupart viennent sur leur réseau social pour chercher un moment de détente, ne les plombez pas d’infos</w:t>
      </w:r>
      <w:r>
        <w:rPr>
          <w:spacing w:val="-15"/>
        </w:rPr>
        <w:t xml:space="preserve"> </w:t>
      </w:r>
      <w:r>
        <w:t>constamment).</w:t>
      </w:r>
    </w:p>
    <w:p w14:paraId="714346BE"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50"/>
        <w:ind w:right="137"/>
        <w:jc w:val="both"/>
      </w:pPr>
      <w:r>
        <w:rPr>
          <w:b/>
        </w:rPr>
        <w:t>d</w:t>
      </w:r>
      <w:r>
        <w:t xml:space="preserve">e façon générale, </w:t>
      </w:r>
      <w:r>
        <w:rPr>
          <w:b/>
        </w:rPr>
        <w:t>privilégiez la qualité à la quantité</w:t>
      </w:r>
      <w:r>
        <w:t>. Autant vous dire que ce n’est pas celui qui a le plus de fan qui aura le plus de retombée, c’est aussi celui qui sait animer correctement sa communauté pour avoir un maximum de</w:t>
      </w:r>
      <w:r>
        <w:rPr>
          <w:spacing w:val="-9"/>
        </w:rPr>
        <w:t xml:space="preserve"> </w:t>
      </w:r>
      <w:r>
        <w:t>visibilité.</w:t>
      </w:r>
    </w:p>
    <w:p w14:paraId="3CFDD851" w14:textId="77777777" w:rsidR="005D7B2B" w:rsidRDefault="005D7B2B" w:rsidP="00E3455E">
      <w:pPr>
        <w:jc w:val="both"/>
      </w:pPr>
    </w:p>
    <w:p w14:paraId="51411B1E" w14:textId="77777777" w:rsidR="00E3455E" w:rsidRDefault="00E3455E" w:rsidP="00E3455E">
      <w:pPr>
        <w:jc w:val="both"/>
      </w:pPr>
    </w:p>
    <w:p w14:paraId="7160677A" w14:textId="77777777" w:rsidR="005D7B2B" w:rsidRDefault="005D7B2B" w:rsidP="00E3455E">
      <w:pPr>
        <w:pStyle w:val="Corpsdetexte"/>
        <w:spacing w:before="9"/>
        <w:jc w:val="both"/>
        <w:rPr>
          <w:sz w:val="20"/>
        </w:rPr>
      </w:pPr>
    </w:p>
    <w:p w14:paraId="1A6E9B2C" w14:textId="77777777" w:rsidR="005D7B2B" w:rsidRDefault="005D7B2B" w:rsidP="00E3455E">
      <w:pPr>
        <w:pStyle w:val="Corpsdetexte"/>
        <w:tabs>
          <w:tab w:val="left" w:pos="901"/>
          <w:tab w:val="left" w:pos="9238"/>
        </w:tabs>
        <w:spacing w:before="56"/>
        <w:ind w:left="513"/>
        <w:jc w:val="both"/>
      </w:pPr>
      <w:r>
        <w:rPr>
          <w:color w:val="FF0000"/>
          <w:spacing w:val="-22"/>
          <w:shd w:val="clear" w:color="auto" w:fill="FAFAF9"/>
        </w:rPr>
        <w:t xml:space="preserve"> </w:t>
      </w:r>
      <w:r>
        <w:rPr>
          <w:color w:val="FF0000"/>
          <w:shd w:val="clear" w:color="auto" w:fill="FAFAF9"/>
        </w:rPr>
        <w:t>-</w:t>
      </w:r>
      <w:r>
        <w:rPr>
          <w:color w:val="FF0000"/>
          <w:shd w:val="clear" w:color="auto" w:fill="FAFAF9"/>
        </w:rPr>
        <w:tab/>
        <w:t>Utiliser des belles photos, à la bonne taille</w:t>
      </w:r>
      <w:r>
        <w:rPr>
          <w:color w:val="FF0000"/>
          <w:spacing w:val="-14"/>
          <w:shd w:val="clear" w:color="auto" w:fill="FAFAF9"/>
        </w:rPr>
        <w:t xml:space="preserve"> </w:t>
      </w:r>
      <w:r>
        <w:rPr>
          <w:color w:val="FF0000"/>
          <w:shd w:val="clear" w:color="auto" w:fill="FAFAF9"/>
        </w:rPr>
        <w:t>:</w:t>
      </w:r>
      <w:r>
        <w:rPr>
          <w:color w:val="FF0000"/>
          <w:shd w:val="clear" w:color="auto" w:fill="FAFAF9"/>
        </w:rPr>
        <w:tab/>
      </w:r>
    </w:p>
    <w:p w14:paraId="2043B789" w14:textId="77777777" w:rsidR="005D7B2B" w:rsidRDefault="005D7B2B" w:rsidP="00E3455E">
      <w:pPr>
        <w:pStyle w:val="Corpsdetexte"/>
        <w:spacing w:before="5"/>
        <w:jc w:val="both"/>
        <w:rPr>
          <w:sz w:val="23"/>
        </w:rPr>
      </w:pPr>
    </w:p>
    <w:p w14:paraId="60E4C05C" w14:textId="77777777" w:rsidR="005D7B2B" w:rsidRDefault="005D7B2B" w:rsidP="00E3455E">
      <w:pPr>
        <w:pStyle w:val="Titre11"/>
        <w:jc w:val="both"/>
      </w:pPr>
      <w:r>
        <w:t>La photo de couverture</w:t>
      </w:r>
    </w:p>
    <w:p w14:paraId="42B46F1A" w14:textId="77777777" w:rsidR="005D7B2B" w:rsidRDefault="005D7B2B" w:rsidP="00E3455E">
      <w:pPr>
        <w:pStyle w:val="Corpsdetexte"/>
        <w:spacing w:before="6"/>
        <w:jc w:val="both"/>
        <w:rPr>
          <w:b/>
          <w:sz w:val="18"/>
        </w:rPr>
      </w:pPr>
    </w:p>
    <w:p w14:paraId="1F16FE95" w14:textId="77777777" w:rsidR="005D7B2B" w:rsidRDefault="005D7B2B" w:rsidP="00E3455E">
      <w:pPr>
        <w:pStyle w:val="Corpsdetexte"/>
        <w:ind w:left="136" w:right="409"/>
        <w:jc w:val="both"/>
      </w:pPr>
      <w:r>
        <w:t xml:space="preserve">Elle peut servir de support de communication mais ne se change pas tous les jours. L’image de couverture apparaît dans l’entête en dessous de votre image d’illustration (avatar). Découvrez nos conseils pour </w:t>
      </w:r>
      <w:hyperlink r:id="rId11">
        <w:r>
          <w:t xml:space="preserve">fabriquer une image de couverture </w:t>
        </w:r>
      </w:hyperlink>
      <w:r>
        <w:t>avec style !</w:t>
      </w:r>
    </w:p>
    <w:p w14:paraId="50314E34" w14:textId="77777777" w:rsidR="005D7B2B" w:rsidRDefault="005D7B2B" w:rsidP="00E3455E">
      <w:pPr>
        <w:pStyle w:val="Titre11"/>
        <w:spacing w:before="138"/>
        <w:jc w:val="both"/>
      </w:pPr>
      <w:r>
        <w:t>La photo d’avatar</w:t>
      </w:r>
    </w:p>
    <w:p w14:paraId="0E9203F3" w14:textId="77777777" w:rsidR="005D7B2B" w:rsidRDefault="005D7B2B" w:rsidP="00E3455E">
      <w:pPr>
        <w:pStyle w:val="Corpsdetexte"/>
        <w:spacing w:before="3"/>
        <w:jc w:val="both"/>
        <w:rPr>
          <w:b/>
          <w:sz w:val="18"/>
        </w:rPr>
      </w:pPr>
    </w:p>
    <w:p w14:paraId="12AE39B4" w14:textId="77777777" w:rsidR="005D7B2B" w:rsidRDefault="005D7B2B" w:rsidP="00E3455E">
      <w:pPr>
        <w:pStyle w:val="Corpsdetexte"/>
        <w:ind w:left="136" w:right="376"/>
        <w:jc w:val="both"/>
      </w:pPr>
      <w:r>
        <w:t>La taille optimale, c’est 160 x 160px : pas de salamalèque ou de fantaisie, si vous avez un logo pour votre association, entreprise ou événement, c’est là qu’il doit apparaître. En un coup d’oeil, votre image doit ressortir !</w:t>
      </w:r>
    </w:p>
    <w:p w14:paraId="40E85940" w14:textId="77777777" w:rsidR="005D7B2B" w:rsidRDefault="005D7B2B" w:rsidP="00E3455E">
      <w:pPr>
        <w:pStyle w:val="Corpsdetexte"/>
        <w:spacing w:before="10"/>
        <w:jc w:val="both"/>
        <w:rPr>
          <w:sz w:val="29"/>
        </w:rPr>
      </w:pPr>
    </w:p>
    <w:p w14:paraId="2CB4C232" w14:textId="77777777" w:rsidR="005D7B2B" w:rsidRDefault="005D7B2B" w:rsidP="00E3455E">
      <w:pPr>
        <w:pStyle w:val="Titre11"/>
        <w:jc w:val="both"/>
      </w:pPr>
      <w:r>
        <w:t>Les photos de partage sur les pages</w:t>
      </w:r>
    </w:p>
    <w:p w14:paraId="2D8AB8C1" w14:textId="77777777" w:rsidR="005D7B2B" w:rsidRDefault="005D7B2B" w:rsidP="00E3455E">
      <w:pPr>
        <w:pStyle w:val="Corpsdetexte"/>
        <w:spacing w:before="4"/>
        <w:jc w:val="both"/>
        <w:rPr>
          <w:b/>
          <w:sz w:val="18"/>
        </w:rPr>
      </w:pPr>
    </w:p>
    <w:p w14:paraId="3DDE8D9E" w14:textId="77777777" w:rsidR="005D7B2B" w:rsidRDefault="005D7B2B" w:rsidP="00E3455E">
      <w:pPr>
        <w:pStyle w:val="Corpsdetexte"/>
        <w:ind w:left="136" w:right="222"/>
        <w:jc w:val="both"/>
      </w:pPr>
      <w:r>
        <w:t xml:space="preserve">Il s’agit des images qui vont être affichées sur le mur de votre page ou de votre événement. Idéalement, elles doivent être de 843 x 403 px mais elle sera redimensionnée automatiquement par Facebook selon son format. Le plus simple c’est </w:t>
      </w:r>
      <w:r>
        <w:lastRenderedPageBreak/>
        <w:t xml:space="preserve">de tester au moment du partage, si vous copiez collez un lien à partager sur Facebook, il récupère automatiquement une image de la page, que vous pouvez choisir ou modifier. Si jamais l’image proposé par Facebook ne convient pas, c’est le système de cache de Facebook qu’il faut vider (il garde en mémoire la première image qui a été partagé et la ressort systématiquement). Pour cela, rendez-vous sur </w:t>
      </w:r>
      <w:hyperlink r:id="rId12">
        <w:r>
          <w:t xml:space="preserve">Debug url </w:t>
        </w:r>
      </w:hyperlink>
      <w:r>
        <w:t>et collez l’adresse de votre page !</w:t>
      </w:r>
    </w:p>
    <w:p w14:paraId="1DEBC782" w14:textId="77777777" w:rsidR="005D7B2B" w:rsidRDefault="005D7B2B" w:rsidP="00E3455E">
      <w:pPr>
        <w:pStyle w:val="Corpsdetexte"/>
        <w:spacing w:before="10"/>
        <w:jc w:val="both"/>
        <w:rPr>
          <w:sz w:val="30"/>
        </w:rPr>
      </w:pPr>
    </w:p>
    <w:p w14:paraId="79518949" w14:textId="77777777" w:rsidR="005D7B2B" w:rsidRDefault="005D7B2B" w:rsidP="00E3455E">
      <w:pPr>
        <w:pStyle w:val="Titre11"/>
        <w:spacing w:line="336" w:lineRule="auto"/>
        <w:ind w:right="402"/>
        <w:jc w:val="both"/>
      </w:pPr>
      <w:r>
        <w:t>Utilisez des visuels de qualité. Ne partagez pas tout le temps le même type de post : variez entre texte, photos, photos + liens, site externe.</w:t>
      </w:r>
    </w:p>
    <w:p w14:paraId="480CA52A" w14:textId="77777777" w:rsidR="005D7B2B" w:rsidRDefault="005D7B2B" w:rsidP="00E3455E">
      <w:pPr>
        <w:pStyle w:val="Corpsdetexte"/>
        <w:spacing w:before="7"/>
        <w:jc w:val="both"/>
        <w:rPr>
          <w:b/>
          <w:sz w:val="30"/>
        </w:rPr>
      </w:pPr>
    </w:p>
    <w:p w14:paraId="2829089D" w14:textId="77777777" w:rsidR="005D7B2B" w:rsidRDefault="005D7B2B" w:rsidP="00E3455E">
      <w:pPr>
        <w:spacing w:before="1"/>
        <w:ind w:left="136"/>
        <w:jc w:val="both"/>
        <w:rPr>
          <w:b/>
        </w:rPr>
      </w:pPr>
      <w:r>
        <w:rPr>
          <w:b/>
        </w:rPr>
        <w:t>Ajouter un bouton d’appel pour promouvoir son événement depuis Facebook</w:t>
      </w:r>
    </w:p>
    <w:p w14:paraId="493C2608" w14:textId="77777777" w:rsidR="005D7B2B" w:rsidRDefault="005D7B2B" w:rsidP="00E3455E">
      <w:pPr>
        <w:pStyle w:val="Corpsdetexte"/>
        <w:spacing w:before="3"/>
        <w:jc w:val="both"/>
        <w:rPr>
          <w:b/>
          <w:sz w:val="18"/>
        </w:rPr>
      </w:pPr>
    </w:p>
    <w:p w14:paraId="238BE72F" w14:textId="77777777" w:rsidR="005D7B2B" w:rsidRDefault="005D7B2B" w:rsidP="00E3455E">
      <w:pPr>
        <w:tabs>
          <w:tab w:val="left" w:pos="901"/>
        </w:tabs>
        <w:ind w:left="542"/>
        <w:jc w:val="both"/>
        <w:rPr>
          <w:b/>
        </w:rPr>
      </w:pPr>
      <w:r>
        <w:t>-</w:t>
      </w:r>
      <w:r>
        <w:tab/>
      </w:r>
      <w:r>
        <w:rPr>
          <w:b/>
        </w:rPr>
        <w:t>Créer un bouton d’appel à</w:t>
      </w:r>
      <w:r>
        <w:rPr>
          <w:b/>
          <w:spacing w:val="-7"/>
        </w:rPr>
        <w:t xml:space="preserve"> </w:t>
      </w:r>
      <w:r>
        <w:rPr>
          <w:b/>
        </w:rPr>
        <w:t>l’action</w:t>
      </w:r>
    </w:p>
    <w:p w14:paraId="4930CD97" w14:textId="77777777" w:rsidR="005D7B2B" w:rsidRDefault="005D7B2B" w:rsidP="00E3455E">
      <w:pPr>
        <w:pStyle w:val="Corpsdetexte"/>
        <w:spacing w:before="4"/>
        <w:jc w:val="both"/>
        <w:rPr>
          <w:b/>
          <w:sz w:val="20"/>
        </w:rPr>
      </w:pPr>
      <w:r>
        <w:rPr>
          <w:noProof/>
        </w:rPr>
        <mc:AlternateContent>
          <mc:Choice Requires="wps">
            <w:drawing>
              <wp:anchor distT="0" distB="0" distL="0" distR="0" simplePos="0" relativeHeight="251667968" behindDoc="1" locked="0" layoutInCell="1" allowOverlap="1" wp14:anchorId="06E28C8B" wp14:editId="3C36616D">
                <wp:simplePos x="0" y="0"/>
                <wp:positionH relativeFrom="page">
                  <wp:posOffset>880745</wp:posOffset>
                </wp:positionH>
                <wp:positionV relativeFrom="paragraph">
                  <wp:posOffset>172720</wp:posOffset>
                </wp:positionV>
                <wp:extent cx="5798185" cy="1213485"/>
                <wp:effectExtent l="0" t="0" r="0" b="0"/>
                <wp:wrapTopAndBottom/>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213485"/>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1E512B" w14:textId="77777777" w:rsidR="005D7B2B" w:rsidRDefault="005D7B2B" w:rsidP="005D7B2B">
                            <w:pPr>
                              <w:ind w:left="28" w:right="560"/>
                            </w:pPr>
                            <w:r>
                              <w:t xml:space="preserve">Depuis quelques mois, </w:t>
                            </w:r>
                            <w:hyperlink r:id="rId13">
                              <w:r>
                                <w:t xml:space="preserve">Facebook </w:t>
                              </w:r>
                            </w:hyperlink>
                            <w:r>
                              <w:t xml:space="preserve">te permet d’ajouter des onglets au-dessus de la </w:t>
                            </w:r>
                            <w:r>
                              <w:rPr>
                                <w:b/>
                              </w:rPr>
                              <w:t xml:space="preserve">photo de couverture d’une page </w:t>
                            </w:r>
                            <w:r>
                              <w:t xml:space="preserve">: ce sont des </w:t>
                            </w:r>
                            <w:r>
                              <w:rPr>
                                <w:b/>
                              </w:rPr>
                              <w:t xml:space="preserve">boutons d’appel à l’action </w:t>
                            </w:r>
                            <w:r>
                              <w:t>! Ces boutons sont des liens qui permettent d’inviter des fans à interagir et à accéder à une page ou un service externe !</w:t>
                            </w:r>
                          </w:p>
                          <w:p w14:paraId="011CA8BB" w14:textId="77777777" w:rsidR="005D7B2B" w:rsidRDefault="005D7B2B" w:rsidP="005D7B2B">
                            <w:pPr>
                              <w:pStyle w:val="Corpsdetexte"/>
                              <w:spacing w:before="5"/>
                              <w:rPr>
                                <w:b/>
                              </w:rPr>
                            </w:pPr>
                          </w:p>
                          <w:p w14:paraId="4381B3B3" w14:textId="77777777" w:rsidR="005D7B2B" w:rsidRDefault="005D7B2B" w:rsidP="005D7B2B">
                            <w:pPr>
                              <w:pStyle w:val="Corpsdetexte"/>
                              <w:spacing w:before="1" w:line="410" w:lineRule="atLeast"/>
                              <w:ind w:left="28" w:right="7942"/>
                            </w:pPr>
                            <w:r>
                              <w:rPr>
                                <w:color w:val="FF0000"/>
                              </w:rPr>
                              <w:t>Fréquences : Twitter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8C8B" id="Text Box 3" o:spid="_x0000_s1031" type="#_x0000_t202" style="position:absolute;left:0;text-align:left;margin-left:69.35pt;margin-top:13.6pt;width:456.55pt;height:95.5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c3AQIAAOgDAAAOAAAAZHJzL2Uyb0RvYy54bWysU9tu2zAMfR+wfxD0vjhO1y414hRZigwD&#10;ugvQ7gNkWbaFyaJGKbGzrx8lJ2m3vQ2DAYGUyEOeQ3p1N/aGHRR6Dbbk+WzOmbISam3bkn972r1Z&#10;cuaDsLUwYFXJj8rzu/XrV6vBFWoBHZhaISMQ64vBlbwLwRVZ5mWneuFn4JSlxwawF4FcbLMaxUDo&#10;vckW8/lNNgDWDkEq7+n2fnrk64TfNEqGL03jVWCm5NRbSCems4pntl6JokXhOi1PbYh/6KIX2lLR&#10;C9S9CILtUf8F1WuJ4KEJMwl9Bk2jpUociE0+/4PNYyecSlxIHO8uMvn/Bys/H74i0zXN7oYzK3qa&#10;0ZMaA3sPI7uK8gzOFxT16CgujHRNoYmqdw8gv3tmYdsJ26oNIgydEjW1l8fM7EXqhOMjSDV8gprK&#10;iH2ABDQ22EftSA1G6DSm42U0sRVJl9fvbpf58pozSW/5Ir96S06sIYpzukMfPijoWTRKjjT7BC8O&#10;Dz5MoeeQWM2D0fVOG5McbKutQXYQtCe7DX23J/TfwoyNwRZi2oQYbxLPSG0iGcZqTIqmBqMGFdRH&#10;Io4wrR/9LmR0gD85G2j1Su5/7AUqzsxHS+LFPT0beDaqsyGspNSSB84mcxumfd471G1HyNN4LGxI&#10;4EYn6s9dnNqldUrinVY/7utLP0U9/6DrXwAAAP//AwBQSwMEFAAGAAgAAAAhAPzWOFDfAAAACwEA&#10;AA8AAABkcnMvZG93bnJldi54bWxMj0FLw0AQhe+C/2EZwZvdJEUbYjZFFIsgFqwFr5vsNAnNzobd&#10;bRP/vdOTHt+bjzfvlevZDuKMPvSOFKSLBARS40xPrYL91+tdDiJETUYPjlDBDwZYV9dXpS6Mm+gT&#10;z7vYCg6hUGgFXYxjIWVoOrQ6LNyIxLeD81ZHlr6VxuuJw+0gsyR5kFb3xB86PeJzh81xd7IKXmTa&#10;v29o87Gd96adZOO/36Zaqdub+ekRRMQ5/sFwqc/VoeJOtTuRCWJgvcxXjCrIVhmIC5DcpzymZifN&#10;lyCrUv7fUP0CAAD//wMAUEsBAi0AFAAGAAgAAAAhALaDOJL+AAAA4QEAABMAAAAAAAAAAAAAAAAA&#10;AAAAAFtDb250ZW50X1R5cGVzXS54bWxQSwECLQAUAAYACAAAACEAOP0h/9YAAACUAQAACwAAAAAA&#10;AAAAAAAAAAAvAQAAX3JlbHMvLnJlbHNQSwECLQAUAAYACAAAACEATi7nNwECAADoAwAADgAAAAAA&#10;AAAAAAAAAAAuAgAAZHJzL2Uyb0RvYy54bWxQSwECLQAUAAYACAAAACEA/NY4UN8AAAALAQAADwAA&#10;AAAAAAAAAAAAAABbBAAAZHJzL2Rvd25yZXYueG1sUEsFBgAAAAAEAAQA8wAAAGcFAAAAAA==&#10;" fillcolor="#fafaf9" stroked="f">
                <v:textbox inset="0,0,0,0">
                  <w:txbxContent>
                    <w:p w14:paraId="171E512B" w14:textId="77777777" w:rsidR="005D7B2B" w:rsidRDefault="005D7B2B" w:rsidP="005D7B2B">
                      <w:pPr>
                        <w:ind w:left="28" w:right="560"/>
                      </w:pPr>
                      <w:r>
                        <w:t xml:space="preserve">Depuis quelques mois, </w:t>
                      </w:r>
                      <w:hyperlink r:id="rId14">
                        <w:r>
                          <w:t xml:space="preserve">Facebook </w:t>
                        </w:r>
                      </w:hyperlink>
                      <w:r>
                        <w:t xml:space="preserve">te permet d’ajouter des onglets au-dessus de la </w:t>
                      </w:r>
                      <w:r>
                        <w:rPr>
                          <w:b/>
                        </w:rPr>
                        <w:t xml:space="preserve">photo de couverture d’une page </w:t>
                      </w:r>
                      <w:r>
                        <w:t xml:space="preserve">: ce sont des </w:t>
                      </w:r>
                      <w:r>
                        <w:rPr>
                          <w:b/>
                        </w:rPr>
                        <w:t xml:space="preserve">boutons d’appel à l’action </w:t>
                      </w:r>
                      <w:r>
                        <w:t>! Ces boutons sont des liens qui permettent d’inviter des fans à interagir et à accéder à une page ou un service externe !</w:t>
                      </w:r>
                    </w:p>
                    <w:p w14:paraId="011CA8BB" w14:textId="77777777" w:rsidR="005D7B2B" w:rsidRDefault="005D7B2B" w:rsidP="005D7B2B">
                      <w:pPr>
                        <w:pStyle w:val="Corpsdetexte"/>
                        <w:spacing w:before="5"/>
                        <w:rPr>
                          <w:b/>
                        </w:rPr>
                      </w:pPr>
                    </w:p>
                    <w:p w14:paraId="4381B3B3" w14:textId="77777777" w:rsidR="005D7B2B" w:rsidRDefault="005D7B2B" w:rsidP="005D7B2B">
                      <w:pPr>
                        <w:pStyle w:val="Corpsdetexte"/>
                        <w:spacing w:before="1" w:line="410" w:lineRule="atLeast"/>
                        <w:ind w:left="28" w:right="7942"/>
                      </w:pPr>
                      <w:r>
                        <w:rPr>
                          <w:color w:val="FF0000"/>
                        </w:rPr>
                        <w:t>Fréquences : Twitter :</w:t>
                      </w:r>
                    </w:p>
                  </w:txbxContent>
                </v:textbox>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0D445D88" wp14:editId="12C4D019">
                <wp:simplePos x="0" y="0"/>
                <wp:positionH relativeFrom="page">
                  <wp:posOffset>880745</wp:posOffset>
                </wp:positionH>
                <wp:positionV relativeFrom="paragraph">
                  <wp:posOffset>1482090</wp:posOffset>
                </wp:positionV>
                <wp:extent cx="5798185" cy="1535430"/>
                <wp:effectExtent l="0" t="0" r="0"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535430"/>
                        </a:xfrm>
                        <a:prstGeom prst="rect">
                          <a:avLst/>
                        </a:prstGeom>
                        <a:solidFill>
                          <a:srgbClr val="FAFA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8146CA"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line="265" w:lineRule="exact"/>
                              <w:ind w:left="794" w:hanging="361"/>
                            </w:pPr>
                            <w:r>
                              <w:t>Etre réactif et</w:t>
                            </w:r>
                            <w:r>
                              <w:rPr>
                                <w:spacing w:val="-4"/>
                              </w:rPr>
                              <w:t xml:space="preserve"> </w:t>
                            </w:r>
                            <w:r>
                              <w:t>disponible</w:t>
                            </w:r>
                          </w:p>
                          <w:p w14:paraId="028581C3"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ind w:left="794" w:hanging="361"/>
                            </w:pPr>
                            <w:r>
                              <w:t>2-3 fois par semaine au départ en fonction de votre actualité et après 2-3 fois par</w:t>
                            </w:r>
                            <w:r>
                              <w:rPr>
                                <w:spacing w:val="-21"/>
                              </w:rPr>
                              <w:t xml:space="preserve"> </w:t>
                            </w:r>
                            <w:r>
                              <w:t>jour.</w:t>
                            </w:r>
                          </w:p>
                          <w:p w14:paraId="56CFC92A"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before="2" w:after="0" w:line="237" w:lineRule="auto"/>
                              <w:ind w:right="1071" w:firstLine="405"/>
                            </w:pPr>
                            <w:r>
                              <w:t>Un tweet dure environ 4 heures, pour exister il faut publier plusieurs fois par jour</w:t>
                            </w:r>
                            <w:r>
                              <w:rPr>
                                <w:color w:val="FF0000"/>
                              </w:rPr>
                              <w:t xml:space="preserve"> Facebook</w:t>
                            </w:r>
                            <w:r>
                              <w:rPr>
                                <w:color w:val="FF0000"/>
                                <w:spacing w:val="-2"/>
                              </w:rPr>
                              <w:t xml:space="preserve"> </w:t>
                            </w:r>
                            <w:r>
                              <w:rPr>
                                <w:color w:val="FF0000"/>
                              </w:rPr>
                              <w:t>:</w:t>
                            </w:r>
                          </w:p>
                          <w:p w14:paraId="7C653A5B"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before="2" w:after="0"/>
                              <w:ind w:left="794" w:hanging="361"/>
                            </w:pPr>
                            <w:r>
                              <w:t>Durée de vie d’un post environ 14</w:t>
                            </w:r>
                            <w:r>
                              <w:rPr>
                                <w:spacing w:val="-9"/>
                              </w:rPr>
                              <w:t xml:space="preserve"> </w:t>
                            </w:r>
                            <w:r>
                              <w:t>heures</w:t>
                            </w:r>
                          </w:p>
                          <w:p w14:paraId="527CADB1"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ind w:left="794" w:hanging="361"/>
                            </w:pPr>
                            <w:r>
                              <w:t>Publier 2-3 fois par</w:t>
                            </w:r>
                            <w:r>
                              <w:rPr>
                                <w:spacing w:val="-4"/>
                              </w:rPr>
                              <w:t xml:space="preserve"> </w:t>
                            </w:r>
                            <w:r>
                              <w:t>semaine.</w:t>
                            </w:r>
                          </w:p>
                          <w:p w14:paraId="14204A3A"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ind w:right="5545" w:firstLine="405"/>
                            </w:pPr>
                            <w:r>
                              <w:t>La qualité prime sur la quantité</w:t>
                            </w:r>
                            <w:r>
                              <w:rPr>
                                <w:color w:val="FF0000"/>
                              </w:rPr>
                              <w:t xml:space="preserve"> LinkedIn</w:t>
                            </w:r>
                            <w:r>
                              <w:rPr>
                                <w:color w:val="FF0000"/>
                                <w:spacing w:val="-1"/>
                              </w:rPr>
                              <w:t xml:space="preserve"> </w:t>
                            </w:r>
                            <w:r>
                              <w:rPr>
                                <w:color w:val="FF0000"/>
                              </w:rPr>
                              <w:t>:</w:t>
                            </w:r>
                          </w:p>
                          <w:p w14:paraId="35CC4E44"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before="1" w:after="0"/>
                              <w:ind w:left="794" w:hanging="361"/>
                            </w:pPr>
                            <w:r>
                              <w:t>Durée moyenne de vie de 12 h, il est conseillé de publier tôt le</w:t>
                            </w:r>
                            <w:r>
                              <w:rPr>
                                <w:spacing w:val="-17"/>
                              </w:rPr>
                              <w:t xml:space="preserve"> </w:t>
                            </w:r>
                            <w:r>
                              <w:t>matin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5D88" id="Text Box 2" o:spid="_x0000_s1032" type="#_x0000_t202" style="position:absolute;left:0;text-align:left;margin-left:69.35pt;margin-top:116.7pt;width:456.55pt;height:120.9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jBBAIAAOgDAAAOAAAAZHJzL2Uyb0RvYy54bWysU9tu2zAMfR+wfxD0vjhJlzY14hRZigwD&#10;ugvQ7gNkWbaFyaJGKbG7rx8lx1nRvQ2DAYGSyCOew+PN3dAZdlLoNdiCL2ZzzpSVUGnbFPz70+Hd&#10;mjMfhK2EAasK/qw8v9u+fbPpXa6W0IKpFDICsT7vXcHbEFyeZV62qhN+Bk5ZuqwBOxFoi01WoegJ&#10;vTPZcj6/znrAyiFI5T2d3o+XfJvw61rJ8LWuvQrMFJx6C2nFtJZxzbYbkTcoXKvluQ3xD110Qlt6&#10;9AJ1L4JgR9R/QXVaIniow0xCl0Fda6kSB2KzmL9i89gKpxIXEse7i0z+/8HKL6dvyHRFs7vhzIqO&#10;ZvSkhsA+wMCWUZ7e+ZyyHh3lhYGOKTVR9e4B5A/PLOxbYRu1Q4S+VaKi9haxMntROuL4CFL2n6Gi&#10;Z8QxQAIaauyidqQGI3Qa0/NlNLEVSYerm9v1Yr3iTNLdYnW1en+VhpeJfCp36MNHBR2LQcGRZp/g&#10;xenBh9iOyKeU+JoHo6uDNiZtsCn3BtlJkE8OO/puE4NXacbGZAuxbESMJ4lnpDaSDEM5JEWvJ/lK&#10;qJ6JOMJoP/pdKGgBf3HWk/UK7n8eBSrOzCdL4kWfTgFOQTkFwkoqLXjgbAz3YfTz0aFuWkIex2Nh&#10;RwLXOlGPkxi7OLdLdkqKnK0f/fpyn7L+/KDb3wAAAP//AwBQSwMEFAAGAAgAAAAhAAciVOXhAAAA&#10;DAEAAA8AAABkcnMvZG93bnJldi54bWxMj11Lw0AQRd8F/8Mygm9289HaErMpolgEUbAWfN1kxySY&#10;nQ272yb+e6dP+niZw51zy+1sB3FCH3pHCtJFAgKpcaanVsHh4+lmAyJETUYPjlDBDwbYVpcXpS6M&#10;m+gdT/vYCi6hUGgFXYxjIWVoOrQ6LNyIxLcv562OHH0rjdcTl9tBZklyK63uiT90esSHDpvv/dEq&#10;eJRp/7Kj3evbfDDtJBv/+TzVSl1fzfd3ICLO8Q+Gsz6rQ8VOtTuSCWLgnG/WjCrI8nwJ4kwkq5TX&#10;1AqW61UGsirl/xHVLwAAAP//AwBQSwECLQAUAAYACAAAACEAtoM4kv4AAADhAQAAEwAAAAAAAAAA&#10;AAAAAAAAAAAAW0NvbnRlbnRfVHlwZXNdLnhtbFBLAQItABQABgAIAAAAIQA4/SH/1gAAAJQBAAAL&#10;AAAAAAAAAAAAAAAAAC8BAABfcmVscy8ucmVsc1BLAQItABQABgAIAAAAIQDQuojBBAIAAOgDAAAO&#10;AAAAAAAAAAAAAAAAAC4CAABkcnMvZTJvRG9jLnhtbFBLAQItABQABgAIAAAAIQAHIlTl4QAAAAwB&#10;AAAPAAAAAAAAAAAAAAAAAF4EAABkcnMvZG93bnJldi54bWxQSwUGAAAAAAQABADzAAAAbAUAAAAA&#10;" fillcolor="#fafaf9" stroked="f">
                <v:textbox inset="0,0,0,0">
                  <w:txbxContent>
                    <w:p w14:paraId="288146CA"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line="265" w:lineRule="exact"/>
                        <w:ind w:left="794" w:hanging="361"/>
                      </w:pPr>
                      <w:r>
                        <w:t>Etre réactif et</w:t>
                      </w:r>
                      <w:r>
                        <w:rPr>
                          <w:spacing w:val="-4"/>
                        </w:rPr>
                        <w:t xml:space="preserve"> </w:t>
                      </w:r>
                      <w:r>
                        <w:t>disponible</w:t>
                      </w:r>
                    </w:p>
                    <w:p w14:paraId="028581C3"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ind w:left="794" w:hanging="361"/>
                      </w:pPr>
                      <w:r>
                        <w:t>2-3 fois par semaine au départ en fonction de votre actualité et après 2-3 fois par</w:t>
                      </w:r>
                      <w:r>
                        <w:rPr>
                          <w:spacing w:val="-21"/>
                        </w:rPr>
                        <w:t xml:space="preserve"> </w:t>
                      </w:r>
                      <w:r>
                        <w:t>jour.</w:t>
                      </w:r>
                    </w:p>
                    <w:p w14:paraId="56CFC92A"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before="2" w:after="0" w:line="237" w:lineRule="auto"/>
                        <w:ind w:right="1071" w:firstLine="405"/>
                      </w:pPr>
                      <w:r>
                        <w:t>Un tweet dure environ 4 heures, pour exister il faut publier plusieurs fois par jour</w:t>
                      </w:r>
                      <w:r>
                        <w:rPr>
                          <w:color w:val="FF0000"/>
                        </w:rPr>
                        <w:t xml:space="preserve"> Facebook</w:t>
                      </w:r>
                      <w:r>
                        <w:rPr>
                          <w:color w:val="FF0000"/>
                          <w:spacing w:val="-2"/>
                        </w:rPr>
                        <w:t xml:space="preserve"> </w:t>
                      </w:r>
                      <w:r>
                        <w:rPr>
                          <w:color w:val="FF0000"/>
                        </w:rPr>
                        <w:t>:</w:t>
                      </w:r>
                    </w:p>
                    <w:p w14:paraId="7C653A5B"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before="2" w:after="0"/>
                        <w:ind w:left="794" w:hanging="361"/>
                      </w:pPr>
                      <w:r>
                        <w:t>Durée de vie d’un post environ 14</w:t>
                      </w:r>
                      <w:r>
                        <w:rPr>
                          <w:spacing w:val="-9"/>
                        </w:rPr>
                        <w:t xml:space="preserve"> </w:t>
                      </w:r>
                      <w:r>
                        <w:t>heures</w:t>
                      </w:r>
                    </w:p>
                    <w:p w14:paraId="527CADB1"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ind w:left="794" w:hanging="361"/>
                      </w:pPr>
                      <w:r>
                        <w:t>Publier 2-3 fois par</w:t>
                      </w:r>
                      <w:r>
                        <w:rPr>
                          <w:spacing w:val="-4"/>
                        </w:rPr>
                        <w:t xml:space="preserve"> </w:t>
                      </w:r>
                      <w:r>
                        <w:t>semaine.</w:t>
                      </w:r>
                    </w:p>
                    <w:p w14:paraId="14204A3A"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after="0"/>
                        <w:ind w:right="5545" w:firstLine="405"/>
                      </w:pPr>
                      <w:r>
                        <w:t>La qualité prime sur la quantité</w:t>
                      </w:r>
                      <w:r>
                        <w:rPr>
                          <w:color w:val="FF0000"/>
                        </w:rPr>
                        <w:t xml:space="preserve"> LinkedIn</w:t>
                      </w:r>
                      <w:r>
                        <w:rPr>
                          <w:color w:val="FF0000"/>
                          <w:spacing w:val="-1"/>
                        </w:rPr>
                        <w:t xml:space="preserve"> </w:t>
                      </w:r>
                      <w:r>
                        <w:rPr>
                          <w:color w:val="FF0000"/>
                        </w:rPr>
                        <w:t>:</w:t>
                      </w:r>
                    </w:p>
                    <w:p w14:paraId="35CC4E44" w14:textId="77777777" w:rsidR="005D7B2B" w:rsidRDefault="005D7B2B" w:rsidP="005D7B2B">
                      <w:pPr>
                        <w:pStyle w:val="Corpsdetexte"/>
                        <w:widowControl w:val="0"/>
                        <w:numPr>
                          <w:ilvl w:val="0"/>
                          <w:numId w:val="12"/>
                        </w:numPr>
                        <w:tabs>
                          <w:tab w:val="left" w:pos="794"/>
                          <w:tab w:val="left" w:pos="795"/>
                        </w:tabs>
                        <w:suppressAutoHyphens w:val="0"/>
                        <w:autoSpaceDE w:val="0"/>
                        <w:autoSpaceDN w:val="0"/>
                        <w:spacing w:before="1" w:after="0"/>
                        <w:ind w:left="794" w:hanging="361"/>
                      </w:pPr>
                      <w:r>
                        <w:t>Durée moyenne de vie de 12 h, il est conseillé de publier tôt le</w:t>
                      </w:r>
                      <w:r>
                        <w:rPr>
                          <w:spacing w:val="-17"/>
                        </w:rPr>
                        <w:t xml:space="preserve"> </w:t>
                      </w:r>
                      <w:r>
                        <w:t>matin</w:t>
                      </w:r>
                    </w:p>
                  </w:txbxContent>
                </v:textbox>
                <w10:wrap type="topAndBottom" anchorx="page"/>
              </v:shape>
            </w:pict>
          </mc:Fallback>
        </mc:AlternateContent>
      </w:r>
    </w:p>
    <w:p w14:paraId="704BF9B0" w14:textId="77777777" w:rsidR="005D7B2B" w:rsidRDefault="005D7B2B" w:rsidP="00E3455E">
      <w:pPr>
        <w:pStyle w:val="Corpsdetexte"/>
        <w:spacing w:before="2"/>
        <w:jc w:val="both"/>
        <w:rPr>
          <w:b/>
          <w:sz w:val="9"/>
        </w:rPr>
      </w:pPr>
    </w:p>
    <w:p w14:paraId="2DB6BAFE" w14:textId="77777777" w:rsidR="005D7B2B" w:rsidRDefault="005D7B2B" w:rsidP="00E3455E">
      <w:pPr>
        <w:jc w:val="both"/>
        <w:rPr>
          <w:sz w:val="9"/>
        </w:rPr>
        <w:sectPr w:rsidR="005D7B2B">
          <w:pgSz w:w="11910" w:h="16840"/>
          <w:pgMar w:top="1580" w:right="1280" w:bottom="1240" w:left="1280" w:header="0" w:footer="1055" w:gutter="0"/>
          <w:cols w:space="720"/>
        </w:sectPr>
      </w:pPr>
    </w:p>
    <w:p w14:paraId="56306509" w14:textId="77777777" w:rsidR="005D7B2B" w:rsidRDefault="005D7B2B" w:rsidP="00E3455E">
      <w:pPr>
        <w:pStyle w:val="Corpsdetexte"/>
        <w:spacing w:before="37"/>
        <w:ind w:left="542" w:right="354"/>
        <w:jc w:val="both"/>
      </w:pPr>
      <w:r>
        <w:lastRenderedPageBreak/>
        <w:t xml:space="preserve">Le twitter a également la possibilité de programmer les Tweets. Cela se passe en effet à partir de l’interface publicité de </w:t>
      </w:r>
      <w:r>
        <w:rPr>
          <w:b/>
        </w:rPr>
        <w:t>Twitter</w:t>
      </w:r>
      <w:r>
        <w:t xml:space="preserve">, mais tout le monde n’a pas accès à cette partie du réseau social. Outre le service de publicités payantes que propose </w:t>
      </w:r>
      <w:r>
        <w:rPr>
          <w:b/>
        </w:rPr>
        <w:t>Twitter</w:t>
      </w:r>
      <w:r>
        <w:t>, la planification</w:t>
      </w:r>
    </w:p>
    <w:p w14:paraId="19A0DE0B" w14:textId="77777777" w:rsidR="005D7B2B" w:rsidRDefault="005D7B2B" w:rsidP="00E3455E">
      <w:pPr>
        <w:pStyle w:val="Corpsdetexte"/>
        <w:ind w:left="542" w:right="463"/>
        <w:jc w:val="both"/>
      </w:pPr>
      <w:r>
        <w:t xml:space="preserve">des </w:t>
      </w:r>
      <w:r>
        <w:rPr>
          <w:b/>
        </w:rPr>
        <w:t xml:space="preserve">Tweets </w:t>
      </w:r>
      <w:r>
        <w:t xml:space="preserve">est entièrement gratuite et ne prend que quelques secondes pour les mettre en place. Pour se faire, rendez-vous sur </w:t>
      </w:r>
      <w:hyperlink r:id="rId15">
        <w:r>
          <w:rPr>
            <w:b/>
          </w:rPr>
          <w:t xml:space="preserve">ads.twitter.com </w:t>
        </w:r>
      </w:hyperlink>
      <w:r>
        <w:t xml:space="preserve">puis connectez-vous si ce n’est pas déjà fait. Cliquez ensuite sur l’onglet « </w:t>
      </w:r>
      <w:r>
        <w:rPr>
          <w:b/>
        </w:rPr>
        <w:t xml:space="preserve">Contenus </w:t>
      </w:r>
      <w:r>
        <w:t xml:space="preserve">» puis sur « </w:t>
      </w:r>
      <w:r>
        <w:rPr>
          <w:b/>
        </w:rPr>
        <w:t xml:space="preserve">Tweets </w:t>
      </w:r>
      <w:r>
        <w:t>» puis sur le bouton bleu</w:t>
      </w:r>
    </w:p>
    <w:p w14:paraId="4B730252" w14:textId="77777777" w:rsidR="005D7B2B" w:rsidRDefault="005D7B2B" w:rsidP="00E3455E">
      <w:pPr>
        <w:ind w:left="542" w:right="212"/>
        <w:jc w:val="both"/>
      </w:pPr>
      <w:r>
        <w:t xml:space="preserve">« </w:t>
      </w:r>
      <w:r>
        <w:rPr>
          <w:b/>
        </w:rPr>
        <w:t xml:space="preserve">Nouveau Tweet </w:t>
      </w:r>
      <w:r>
        <w:t xml:space="preserve">». Vous pouvez évidemment écrire un </w:t>
      </w:r>
      <w:r>
        <w:rPr>
          <w:b/>
        </w:rPr>
        <w:t xml:space="preserve">Tweet </w:t>
      </w:r>
      <w:r>
        <w:t>de 140 caractères (</w:t>
      </w:r>
      <w:r>
        <w:rPr>
          <w:i/>
        </w:rPr>
        <w:t>avec ou sans emoji</w:t>
      </w:r>
      <w:r>
        <w:t xml:space="preserve">), y ajouter une photo, et même y joindre une </w:t>
      </w:r>
      <w:hyperlink r:id="rId16">
        <w:r>
          <w:t>carte de lead</w:t>
        </w:r>
      </w:hyperlink>
      <w:r>
        <w:t xml:space="preserve">. Lorsque vous êtes satisfait de votre </w:t>
      </w:r>
      <w:r>
        <w:rPr>
          <w:b/>
        </w:rPr>
        <w:t>Tweet</w:t>
      </w:r>
      <w:r>
        <w:t xml:space="preserve">, sélectionnez « </w:t>
      </w:r>
      <w:r>
        <w:rPr>
          <w:b/>
        </w:rPr>
        <w:t xml:space="preserve">Personnalisé </w:t>
      </w:r>
      <w:r>
        <w:t xml:space="preserve">» dans l’onglet « </w:t>
      </w:r>
      <w:r>
        <w:rPr>
          <w:b/>
        </w:rPr>
        <w:t xml:space="preserve">Programmation </w:t>
      </w:r>
      <w:r>
        <w:t>» et choisissez la date et l’heure pour la planification.</w:t>
      </w:r>
    </w:p>
    <w:p w14:paraId="162CD1B8" w14:textId="77777777" w:rsidR="005D7B2B" w:rsidRDefault="005D7B2B" w:rsidP="00E3455E">
      <w:pPr>
        <w:pStyle w:val="Corpsdetexte"/>
        <w:spacing w:before="10"/>
        <w:jc w:val="both"/>
      </w:pPr>
    </w:p>
    <w:p w14:paraId="50762FB9" w14:textId="77777777" w:rsidR="005D7B2B" w:rsidRDefault="005D7B2B" w:rsidP="00E3455E">
      <w:pPr>
        <w:pStyle w:val="Titre11"/>
        <w:ind w:left="542"/>
        <w:jc w:val="both"/>
      </w:pPr>
      <w:r>
        <w:rPr>
          <w:color w:val="222222"/>
        </w:rPr>
        <w:t>TweetDeck</w:t>
      </w:r>
    </w:p>
    <w:p w14:paraId="6111A8AB" w14:textId="77777777" w:rsidR="005D7B2B" w:rsidRDefault="005D7B2B" w:rsidP="00E3455E">
      <w:pPr>
        <w:pStyle w:val="Corpsdetexte"/>
        <w:spacing w:before="1"/>
        <w:jc w:val="both"/>
        <w:rPr>
          <w:b/>
          <w:sz w:val="23"/>
        </w:rPr>
      </w:pPr>
    </w:p>
    <w:p w14:paraId="7D808780" w14:textId="77777777" w:rsidR="005D7B2B" w:rsidRDefault="004751CF" w:rsidP="00E3455E">
      <w:pPr>
        <w:ind w:left="136" w:right="137"/>
        <w:jc w:val="both"/>
      </w:pPr>
      <w:hyperlink r:id="rId17">
        <w:r w:rsidR="005D7B2B">
          <w:rPr>
            <w:b/>
          </w:rPr>
          <w:t xml:space="preserve">TweetDeck </w:t>
        </w:r>
      </w:hyperlink>
      <w:r w:rsidR="005D7B2B">
        <w:t xml:space="preserve">est un outil développé par </w:t>
      </w:r>
      <w:r w:rsidR="005D7B2B">
        <w:rPr>
          <w:b/>
        </w:rPr>
        <w:t xml:space="preserve">Twitter </w:t>
      </w:r>
      <w:r w:rsidR="005D7B2B">
        <w:t>qui permet le suivi en temps réel de certains mots-clés (</w:t>
      </w:r>
      <w:hyperlink r:id="rId18">
        <w:r w:rsidR="005D7B2B">
          <w:rPr>
            <w:i/>
          </w:rPr>
          <w:t>hashtags</w:t>
        </w:r>
      </w:hyperlink>
      <w:r w:rsidR="005D7B2B">
        <w:t>) avec des vues en colonnes propres et soignées. Ajoutez autant de colonnes que vous voulez et surveillez le trafic (</w:t>
      </w:r>
      <w:r w:rsidR="005D7B2B">
        <w:rPr>
          <w:i/>
        </w:rPr>
        <w:t>mentions, Tweets, interactions, etc…</w:t>
      </w:r>
      <w:r w:rsidR="005D7B2B">
        <w:t>) de plusieurs comptes</w:t>
      </w:r>
      <w:r w:rsidR="005D7B2B">
        <w:rPr>
          <w:spacing w:val="-19"/>
        </w:rPr>
        <w:t xml:space="preserve"> </w:t>
      </w:r>
      <w:r w:rsidR="005D7B2B">
        <w:rPr>
          <w:b/>
        </w:rPr>
        <w:t>Twitter</w:t>
      </w:r>
      <w:r w:rsidR="005D7B2B">
        <w:t>.</w:t>
      </w:r>
    </w:p>
    <w:p w14:paraId="46DB4278" w14:textId="77777777" w:rsidR="005D7B2B" w:rsidRDefault="005D7B2B" w:rsidP="00E3455E">
      <w:pPr>
        <w:pStyle w:val="Corpsdetexte"/>
        <w:spacing w:line="267" w:lineRule="exact"/>
        <w:ind w:left="136"/>
        <w:jc w:val="both"/>
      </w:pPr>
      <w:r>
        <w:t xml:space="preserve">L’outil </w:t>
      </w:r>
      <w:r>
        <w:rPr>
          <w:b/>
        </w:rPr>
        <w:t xml:space="preserve">TweetDeck </w:t>
      </w:r>
      <w:r>
        <w:t xml:space="preserve">est disponible sur </w:t>
      </w:r>
      <w:hyperlink r:id="rId19">
        <w:r>
          <w:t xml:space="preserve">Google Chrome </w:t>
        </w:r>
      </w:hyperlink>
      <w:r>
        <w:t>ou directement sur</w:t>
      </w:r>
      <w:r>
        <w:rPr>
          <w:spacing w:val="-24"/>
        </w:rPr>
        <w:t xml:space="preserve"> </w:t>
      </w:r>
      <w:hyperlink r:id="rId20">
        <w:r>
          <w:t>tweetdeck.twitter.com</w:t>
        </w:r>
      </w:hyperlink>
      <w:r>
        <w:t>.</w:t>
      </w:r>
    </w:p>
    <w:p w14:paraId="6491D0EE" w14:textId="77777777" w:rsidR="005D7B2B" w:rsidRDefault="005D7B2B" w:rsidP="00E3455E">
      <w:pPr>
        <w:pStyle w:val="Corpsdetexte"/>
        <w:ind w:left="136" w:right="266"/>
        <w:jc w:val="both"/>
      </w:pPr>
      <w:r>
        <w:t xml:space="preserve">En plus de cela, on peut bien évidemment planifier la publication de ses Tweets avec ou sans image. Il vous suffit d’écrire un nouveau </w:t>
      </w:r>
      <w:r>
        <w:rPr>
          <w:b/>
        </w:rPr>
        <w:t xml:space="preserve">Tweet </w:t>
      </w:r>
      <w:r>
        <w:t xml:space="preserve">à partir de l’interface de </w:t>
      </w:r>
      <w:r>
        <w:rPr>
          <w:b/>
        </w:rPr>
        <w:t>TweetDeck</w:t>
      </w:r>
      <w:r>
        <w:t>, et de cliquer sur</w:t>
      </w:r>
    </w:p>
    <w:p w14:paraId="49092469" w14:textId="77777777" w:rsidR="005D7B2B" w:rsidRDefault="005D7B2B" w:rsidP="00E3455E">
      <w:pPr>
        <w:pStyle w:val="Corpsdetexte"/>
        <w:spacing w:before="1"/>
        <w:ind w:left="136" w:right="715"/>
        <w:jc w:val="both"/>
      </w:pPr>
      <w:r>
        <w:t xml:space="preserve">« </w:t>
      </w:r>
      <w:r>
        <w:rPr>
          <w:b/>
        </w:rPr>
        <w:t xml:space="preserve">Schedule Tweet </w:t>
      </w:r>
      <w:r>
        <w:t xml:space="preserve">» avant de le valider. Il sera alors ajouté dans une nouvelle colonne réservée aux </w:t>
      </w:r>
      <w:r>
        <w:rPr>
          <w:b/>
        </w:rPr>
        <w:t xml:space="preserve">Tweets </w:t>
      </w:r>
      <w:r>
        <w:t>planifiés.</w:t>
      </w:r>
    </w:p>
    <w:p w14:paraId="7EC6A3D6" w14:textId="77777777" w:rsidR="005D7B2B" w:rsidRDefault="005D7B2B" w:rsidP="00E3455E">
      <w:pPr>
        <w:pStyle w:val="Corpsdetexte"/>
        <w:jc w:val="both"/>
      </w:pPr>
    </w:p>
    <w:p w14:paraId="258844D3" w14:textId="77777777" w:rsidR="005D7B2B" w:rsidRDefault="004751CF" w:rsidP="00E3455E">
      <w:pPr>
        <w:pStyle w:val="Corpsdetexte"/>
        <w:ind w:left="136" w:right="330"/>
        <w:jc w:val="both"/>
      </w:pPr>
      <w:hyperlink r:id="rId21">
        <w:r w:rsidR="005D7B2B">
          <w:rPr>
            <w:b/>
          </w:rPr>
          <w:t xml:space="preserve">Clocktweets </w:t>
        </w:r>
      </w:hyperlink>
      <w:r w:rsidR="005D7B2B">
        <w:t>est un service entièrement gratuit et que j’apprécie tout particulièrement parce-qu’il appartient à un ami du Web (</w:t>
      </w:r>
      <w:hyperlink r:id="rId22">
        <w:r w:rsidR="005D7B2B">
          <w:rPr>
            <w:i/>
          </w:rPr>
          <w:t>Jonathan</w:t>
        </w:r>
      </w:hyperlink>
      <w:r w:rsidR="005D7B2B">
        <w:t xml:space="preserve">). Ce service vous permet comme les premières solutions, de planifier ses </w:t>
      </w:r>
      <w:r w:rsidR="005D7B2B">
        <w:rPr>
          <w:b/>
        </w:rPr>
        <w:t>Tweets</w:t>
      </w:r>
      <w:r w:rsidR="005D7B2B">
        <w:t xml:space="preserve">, mais cette fois-ci « avec amour » ! Vous pouvez lier 15 comptes Twitter, et également planifier vos </w:t>
      </w:r>
      <w:r w:rsidR="005D7B2B">
        <w:rPr>
          <w:b/>
        </w:rPr>
        <w:t xml:space="preserve">Tweets </w:t>
      </w:r>
      <w:r w:rsidR="005D7B2B">
        <w:t>avec des images ou une vidéo, et cela permet de tripler</w:t>
      </w:r>
    </w:p>
    <w:p w14:paraId="77C524B2" w14:textId="77777777" w:rsidR="005D7B2B" w:rsidRDefault="005D7B2B" w:rsidP="00E3455E">
      <w:pPr>
        <w:pStyle w:val="Corpsdetexte"/>
        <w:spacing w:line="268" w:lineRule="exact"/>
        <w:ind w:left="136"/>
        <w:jc w:val="both"/>
      </w:pPr>
      <w:r>
        <w:t>l’engagement de vos</w:t>
      </w:r>
      <w:r>
        <w:rPr>
          <w:spacing w:val="-3"/>
        </w:rPr>
        <w:t xml:space="preserve"> </w:t>
      </w:r>
      <w:r>
        <w:t>followers.</w:t>
      </w:r>
    </w:p>
    <w:p w14:paraId="611DBCE5" w14:textId="77777777" w:rsidR="005D7B2B" w:rsidRDefault="005D7B2B" w:rsidP="00E3455E">
      <w:pPr>
        <w:pStyle w:val="Corpsdetexte"/>
        <w:jc w:val="both"/>
      </w:pPr>
    </w:p>
    <w:p w14:paraId="4CE47D53" w14:textId="77777777" w:rsidR="005D7B2B" w:rsidRDefault="005D7B2B" w:rsidP="00E3455E">
      <w:pPr>
        <w:pStyle w:val="Corpsdetexte"/>
        <w:spacing w:before="7"/>
        <w:jc w:val="both"/>
        <w:rPr>
          <w:sz w:val="17"/>
        </w:rPr>
      </w:pPr>
    </w:p>
    <w:p w14:paraId="74A8B4B6" w14:textId="77777777" w:rsidR="005D7B2B" w:rsidRDefault="005D7B2B" w:rsidP="00E3455E">
      <w:pPr>
        <w:pStyle w:val="Corpsdetexte"/>
        <w:ind w:left="136"/>
        <w:jc w:val="both"/>
      </w:pPr>
      <w:r>
        <w:t>Planifier ses Tweets avec</w:t>
      </w:r>
      <w:r>
        <w:rPr>
          <w:spacing w:val="-13"/>
        </w:rPr>
        <w:t xml:space="preserve"> </w:t>
      </w:r>
      <w:r>
        <w:t>Buffer</w:t>
      </w:r>
    </w:p>
    <w:p w14:paraId="0729A8F9" w14:textId="77777777" w:rsidR="005D7B2B" w:rsidRDefault="005D7B2B" w:rsidP="00E3455E">
      <w:pPr>
        <w:spacing w:before="149"/>
        <w:ind w:left="136" w:right="618"/>
        <w:jc w:val="both"/>
      </w:pPr>
      <w:r>
        <w:t xml:space="preserve">L’avantage de </w:t>
      </w:r>
      <w:r>
        <w:rPr>
          <w:b/>
        </w:rPr>
        <w:t>Buffer</w:t>
      </w:r>
      <w:r>
        <w:t xml:space="preserve">, c’est qu’il ne se limite pas qu’à </w:t>
      </w:r>
      <w:r>
        <w:rPr>
          <w:b/>
        </w:rPr>
        <w:t>Twitter</w:t>
      </w:r>
      <w:r>
        <w:t xml:space="preserve">. En effet, vous pouvez planifier vos messages pour les publier à des heures précises sur </w:t>
      </w:r>
      <w:hyperlink r:id="rId23">
        <w:r>
          <w:rPr>
            <w:b/>
          </w:rPr>
          <w:t>Facebook</w:t>
        </w:r>
        <w:r>
          <w:t xml:space="preserve">, </w:t>
        </w:r>
      </w:hyperlink>
      <w:hyperlink r:id="rId24">
        <w:r>
          <w:rPr>
            <w:b/>
          </w:rPr>
          <w:t>Google</w:t>
        </w:r>
      </w:hyperlink>
      <w:r>
        <w:rPr>
          <w:b/>
        </w:rPr>
        <w:t>+</w:t>
      </w:r>
      <w:r>
        <w:t xml:space="preserve">, </w:t>
      </w:r>
      <w:r>
        <w:rPr>
          <w:b/>
        </w:rPr>
        <w:t>Pinterest</w:t>
      </w:r>
      <w:r>
        <w:t xml:space="preserve">, </w:t>
      </w:r>
      <w:hyperlink r:id="rId25">
        <w:r>
          <w:rPr>
            <w:b/>
          </w:rPr>
          <w:t>LinkedIn</w:t>
        </w:r>
        <w:r>
          <w:t>.</w:t>
        </w:r>
      </w:hyperlink>
    </w:p>
    <w:p w14:paraId="64441FDD" w14:textId="77777777" w:rsidR="005D7B2B" w:rsidRDefault="005D7B2B" w:rsidP="00E3455E">
      <w:pPr>
        <w:pStyle w:val="Corpsdetexte"/>
        <w:ind w:left="136" w:right="748"/>
        <w:jc w:val="both"/>
      </w:pPr>
      <w:r>
        <w:t xml:space="preserve">Le deuxième avantage de </w:t>
      </w:r>
      <w:r>
        <w:rPr>
          <w:b/>
        </w:rPr>
        <w:t>Buffer</w:t>
      </w:r>
      <w:r>
        <w:t xml:space="preserve">, c’est que vous pouvez automatiser la publication d’article via vos </w:t>
      </w:r>
      <w:hyperlink r:id="rId26">
        <w:r>
          <w:t xml:space="preserve">flux RSS </w:t>
        </w:r>
      </w:hyperlink>
      <w:r>
        <w:t>préférés, utile pour faire de la veille sur Internet.</w:t>
      </w:r>
    </w:p>
    <w:p w14:paraId="24873F19" w14:textId="77777777" w:rsidR="005D7B2B" w:rsidRDefault="005D7B2B" w:rsidP="00E3455E">
      <w:pPr>
        <w:pStyle w:val="Corpsdetexte"/>
        <w:spacing w:before="1"/>
        <w:jc w:val="both"/>
      </w:pPr>
    </w:p>
    <w:p w14:paraId="738C6571" w14:textId="77777777" w:rsidR="005D7B2B" w:rsidRDefault="004751CF" w:rsidP="00E3455E">
      <w:pPr>
        <w:pStyle w:val="Corpsdetexte"/>
        <w:ind w:left="136" w:right="836"/>
        <w:jc w:val="both"/>
      </w:pPr>
      <w:hyperlink r:id="rId27">
        <w:r w:rsidR="005D7B2B">
          <w:rPr>
            <w:b/>
          </w:rPr>
          <w:t xml:space="preserve">Buffer </w:t>
        </w:r>
      </w:hyperlink>
      <w:r w:rsidR="005D7B2B">
        <w:t>est un outil payant pour sa version professionnelle, mais vous pouvez ajouter plusieurs comptes, ajouter des flux RSS pour automatiser vos publications, analyser les statistiques des publications. Cela reste pour moi, l’outil le plus complet pour faire de la veille sur Internet.</w:t>
      </w:r>
    </w:p>
    <w:p w14:paraId="6C1C8534" w14:textId="77777777" w:rsidR="005D7B2B" w:rsidRDefault="005D7B2B" w:rsidP="00E3455E">
      <w:pPr>
        <w:pStyle w:val="Corpsdetexte"/>
        <w:jc w:val="both"/>
      </w:pPr>
    </w:p>
    <w:p w14:paraId="1D2EFE20" w14:textId="77777777" w:rsidR="005D7B2B" w:rsidRDefault="005D7B2B" w:rsidP="00E3455E">
      <w:pPr>
        <w:pStyle w:val="Corpsdetexte"/>
        <w:spacing w:before="5"/>
        <w:jc w:val="both"/>
        <w:rPr>
          <w:sz w:val="17"/>
        </w:rPr>
      </w:pPr>
    </w:p>
    <w:p w14:paraId="2ED7CA32" w14:textId="77777777" w:rsidR="005D7B2B" w:rsidRDefault="005D7B2B" w:rsidP="00E3455E">
      <w:pPr>
        <w:pStyle w:val="Corpsdetexte"/>
        <w:ind w:left="136"/>
        <w:jc w:val="both"/>
      </w:pPr>
      <w:r>
        <w:t>Autres outils de programmation pour vos Tweets</w:t>
      </w:r>
    </w:p>
    <w:p w14:paraId="2774BF53" w14:textId="77777777" w:rsidR="005D7B2B" w:rsidRDefault="005D7B2B" w:rsidP="00E3455E">
      <w:pPr>
        <w:pStyle w:val="Corpsdetexte"/>
        <w:spacing w:before="149"/>
        <w:ind w:left="136" w:right="183"/>
        <w:jc w:val="both"/>
      </w:pPr>
      <w:r>
        <w:t>La liste des outils que je viens de présenter n’est pas exhaustive, il en existe un tas sur le Web, à vous de vous faire votre propre avis, et surtout, choisissez l’outil en fonction de vos besoins (</w:t>
      </w:r>
      <w:r>
        <w:rPr>
          <w:i/>
        </w:rPr>
        <w:t>professionnel ou non</w:t>
      </w:r>
      <w:r>
        <w:t>).</w:t>
      </w:r>
    </w:p>
    <w:p w14:paraId="44DCA0DA"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
        <w:ind w:hanging="361"/>
        <w:jc w:val="both"/>
      </w:pPr>
      <w:r>
        <w:rPr>
          <w:b/>
        </w:rPr>
        <w:t xml:space="preserve">Hootsuite </w:t>
      </w:r>
      <w:r>
        <w:t>:</w:t>
      </w:r>
      <w:r>
        <w:rPr>
          <w:spacing w:val="-2"/>
        </w:rPr>
        <w:t xml:space="preserve"> </w:t>
      </w:r>
      <w:hyperlink r:id="rId28">
        <w:r>
          <w:t>hootsuite.com</w:t>
        </w:r>
      </w:hyperlink>
    </w:p>
    <w:p w14:paraId="5F13B2E5"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ind w:hanging="361"/>
        <w:jc w:val="both"/>
      </w:pPr>
      <w:r>
        <w:rPr>
          <w:b/>
        </w:rPr>
        <w:t xml:space="preserve">Agorapulse </w:t>
      </w:r>
      <w:r>
        <w:t>:</w:t>
      </w:r>
      <w:r>
        <w:rPr>
          <w:spacing w:val="-2"/>
        </w:rPr>
        <w:t xml:space="preserve"> </w:t>
      </w:r>
      <w:hyperlink r:id="rId29">
        <w:r>
          <w:t>agorapulse.com/fr</w:t>
        </w:r>
      </w:hyperlink>
    </w:p>
    <w:p w14:paraId="11C2E405"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
        <w:ind w:hanging="361"/>
        <w:jc w:val="both"/>
      </w:pPr>
      <w:r>
        <w:rPr>
          <w:b/>
        </w:rPr>
        <w:t xml:space="preserve">Oktopost </w:t>
      </w:r>
      <w:r>
        <w:t>:</w:t>
      </w:r>
      <w:r>
        <w:rPr>
          <w:spacing w:val="-1"/>
        </w:rPr>
        <w:t xml:space="preserve"> </w:t>
      </w:r>
      <w:hyperlink r:id="rId30">
        <w:r>
          <w:t>oktopost.com</w:t>
        </w:r>
      </w:hyperlink>
    </w:p>
    <w:p w14:paraId="7CB24BB6"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ind w:hanging="361"/>
        <w:jc w:val="both"/>
      </w:pPr>
      <w:r>
        <w:rPr>
          <w:b/>
        </w:rPr>
        <w:t xml:space="preserve">Sprout Social </w:t>
      </w:r>
      <w:r>
        <w:t xml:space="preserve">: </w:t>
      </w:r>
      <w:hyperlink r:id="rId31">
        <w:r>
          <w:t>sproutsocial.com</w:t>
        </w:r>
      </w:hyperlink>
    </w:p>
    <w:p w14:paraId="5F0F7249" w14:textId="77777777" w:rsidR="005D7B2B" w:rsidRDefault="005D7B2B" w:rsidP="00E3455E">
      <w:pPr>
        <w:pStyle w:val="Paragraphedeliste"/>
        <w:widowControl w:val="0"/>
        <w:numPr>
          <w:ilvl w:val="1"/>
          <w:numId w:val="14"/>
        </w:numPr>
        <w:tabs>
          <w:tab w:val="left" w:pos="587"/>
          <w:tab w:val="left" w:pos="588"/>
        </w:tabs>
        <w:suppressAutoHyphens w:val="0"/>
        <w:autoSpaceDE w:val="0"/>
        <w:autoSpaceDN w:val="0"/>
        <w:spacing w:before="1"/>
        <w:ind w:hanging="361"/>
        <w:jc w:val="both"/>
      </w:pPr>
      <w:r>
        <w:rPr>
          <w:b/>
        </w:rPr>
        <w:t xml:space="preserve">Postso </w:t>
      </w:r>
      <w:r>
        <w:t>:</w:t>
      </w:r>
      <w:r>
        <w:rPr>
          <w:spacing w:val="-2"/>
        </w:rPr>
        <w:t xml:space="preserve"> </w:t>
      </w:r>
      <w:hyperlink r:id="rId32">
        <w:r>
          <w:t>postso.com</w:t>
        </w:r>
      </w:hyperlink>
    </w:p>
    <w:p w14:paraId="6EA04D62" w14:textId="77777777" w:rsidR="005D7B2B" w:rsidRDefault="005D7B2B" w:rsidP="00E3455E">
      <w:pPr>
        <w:jc w:val="both"/>
        <w:rPr>
          <w:rFonts w:ascii="Calibri" w:hAnsi="Calibri" w:cs="Calibri"/>
          <w:color w:val="0000FF"/>
        </w:rPr>
      </w:pPr>
      <w:r>
        <w:rPr>
          <w:b/>
        </w:rPr>
        <w:t xml:space="preserve">Social Oomph </w:t>
      </w:r>
      <w:r>
        <w:t>:</w:t>
      </w:r>
      <w:r>
        <w:rPr>
          <w:spacing w:val="-1"/>
        </w:rPr>
        <w:t xml:space="preserve"> </w:t>
      </w:r>
      <w:hyperlink r:id="rId33">
        <w:r>
          <w:t>socialoomph.com</w:t>
        </w:r>
      </w:hyperlink>
    </w:p>
    <w:sectPr w:rsidR="005D7B2B">
      <w:footerReference w:type="default" r:id="rId34"/>
      <w:pgSz w:w="11906" w:h="16838"/>
      <w:pgMar w:top="964" w:right="851" w:bottom="1698" w:left="851"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070EA" w14:textId="77777777" w:rsidR="004751CF" w:rsidRDefault="004751CF">
      <w:r>
        <w:separator/>
      </w:r>
    </w:p>
  </w:endnote>
  <w:endnote w:type="continuationSeparator" w:id="0">
    <w:p w14:paraId="607C0304" w14:textId="77777777" w:rsidR="004751CF" w:rsidRDefault="0047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8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crosoft YaHei">
    <w:panose1 w:val="020B0503020204020204"/>
    <w:charset w:val="00"/>
    <w:family w:val="auto"/>
    <w:pitch w:val="variable"/>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E4E72" w14:textId="77777777" w:rsidR="005D7B2B" w:rsidRDefault="005D7B2B">
    <w:pPr>
      <w:pStyle w:val="Corpsdetexte"/>
      <w:spacing w:line="14" w:lineRule="auto"/>
      <w:rPr>
        <w:sz w:val="20"/>
      </w:rPr>
    </w:pPr>
    <w:r>
      <w:rPr>
        <w:noProof/>
      </w:rPr>
      <mc:AlternateContent>
        <mc:Choice Requires="wps">
          <w:drawing>
            <wp:anchor distT="0" distB="0" distL="114300" distR="114300" simplePos="0" relativeHeight="251659264" behindDoc="1" locked="0" layoutInCell="1" allowOverlap="1" wp14:anchorId="2407909B" wp14:editId="51435DB4">
              <wp:simplePos x="0" y="0"/>
              <wp:positionH relativeFrom="page">
                <wp:posOffset>6483350</wp:posOffset>
              </wp:positionH>
              <wp:positionV relativeFrom="page">
                <wp:posOffset>9881870</wp:posOffset>
              </wp:positionV>
              <wp:extent cx="203200" cy="19431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604139" w14:textId="77777777" w:rsidR="005D7B2B" w:rsidRDefault="005D7B2B">
                          <w:pPr>
                            <w:spacing w:before="10"/>
                            <w:ind w:left="40"/>
                            <w:rPr>
                              <w:rFonts w:ascii="Times New Roman"/>
                            </w:rPr>
                          </w:pPr>
                          <w:r>
                            <w:fldChar w:fldCharType="begin"/>
                          </w:r>
                          <w:r>
                            <w:rPr>
                              <w:rFonts w:ascii="Times New Roman"/>
                            </w:rPr>
                            <w:instrText xml:space="preserve"> PAGE </w:instrText>
                          </w:r>
                          <w:r>
                            <w:fldChar w:fldCharType="separate"/>
                          </w:r>
                          <w:r w:rsidR="00E3455E">
                            <w:rPr>
                              <w:rFonts w:ascii="Times New Roman"/>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7909B" id="_x0000_t202" coordsize="21600,21600" o:spt="202" path="m,l,21600r21600,l21600,xe">
              <v:stroke joinstyle="miter"/>
              <v:path gradientshapeok="t" o:connecttype="rect"/>
            </v:shapetype>
            <v:shape id="Text Box 1" o:spid="_x0000_s1033" type="#_x0000_t202" style="position:absolute;margin-left:510.5pt;margin-top:778.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Ty5gEAALY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GhSTlia0aOa&#10;IvsIE6uSPaMPNVU9eKqLE6WpNEsN/g7kj8AcXPfCdeoKEcZeiZbo5c7iSeuMExLIbvwCLT0j9hEy&#10;0KTRJu/IDUboNKbjeTSJiqTkurygcXMm6ar68PaiyqMrRL00ewzxkwLLUtBwpMlncHG4C5FkUOlS&#10;kt5ycGuGIU9/cH8lqDBlMvnEd2Yep910MmMH7ZFkIMzLRMtPQQ/4i7ORFqnh4edeoOJs+OzIirR1&#10;S4BLsFsC4SS1NjxyNofXcd7OvUfT9YQ8m+3giuzSJktJvs4sTjxpObLC0yKn7Xv6nav+/G7b3wAA&#10;AP//AwBQSwMEFAAGAAgAAAAhANU++K7gAAAADwEAAA8AAABkcnMvZG93bnJldi54bWxMT8tugzAQ&#10;vFfKP1gbqbfGDhWIUkwUVe2pUlVCDz0a7AAKXlPsJPTvu5ya285DszP5brYDu5jJ9w4lbDcCmMHG&#10;6R5bCV/V20MKzAeFWg0OjYRf42FXrO5ylWl3xdJcDqFlFII+UxK6EMaMc990xiq/caNB0o5usioQ&#10;nFquJ3WlcDvwSIiEW9UjfejUaF4605wOZyth/43la//zUX+Wx7KvqieB78lJyvv1vH8GFswc/s2w&#10;1KfqUFCn2p1RezYQFtGWxgS64jiJgC0eET8SVy9cmqTAi5zf7ij+AAAA//8DAFBLAQItABQABgAI&#10;AAAAIQC2gziS/gAAAOEBAAATAAAAAAAAAAAAAAAAAAAAAABbQ29udGVudF9UeXBlc10ueG1sUEsB&#10;Ai0AFAAGAAgAAAAhADj9If/WAAAAlAEAAAsAAAAAAAAAAAAAAAAALwEAAF9yZWxzLy5yZWxzUEsB&#10;Ai0AFAAGAAgAAAAhAAOpxPLmAQAAtgMAAA4AAAAAAAAAAAAAAAAALgIAAGRycy9lMm9Eb2MueG1s&#10;UEsBAi0AFAAGAAgAAAAhANU++K7gAAAADwEAAA8AAAAAAAAAAAAAAAAAQAQAAGRycy9kb3ducmV2&#10;LnhtbFBLBQYAAAAABAAEAPMAAABNBQAAAAA=&#10;" filled="f" stroked="f">
              <v:textbox inset="0,0,0,0">
                <w:txbxContent>
                  <w:p w14:paraId="03604139" w14:textId="77777777" w:rsidR="005D7B2B" w:rsidRDefault="005D7B2B">
                    <w:pPr>
                      <w:spacing w:before="10"/>
                      <w:ind w:left="40"/>
                      <w:rPr>
                        <w:rFonts w:ascii="Times New Roman"/>
                      </w:rPr>
                    </w:pPr>
                    <w:r>
                      <w:fldChar w:fldCharType="begin"/>
                    </w:r>
                    <w:r>
                      <w:rPr>
                        <w:rFonts w:ascii="Times New Roman"/>
                      </w:rPr>
                      <w:instrText xml:space="preserve"> PAGE </w:instrText>
                    </w:r>
                    <w:r>
                      <w:fldChar w:fldCharType="separate"/>
                    </w:r>
                    <w:r w:rsidR="00E3455E">
                      <w:rPr>
                        <w:rFonts w:ascii="Times New Roman"/>
                        <w:noProof/>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F002" w14:textId="7F087289" w:rsidR="00EB7A2C" w:rsidRDefault="00E3455E">
    <w:pPr>
      <w:pStyle w:val="Pieddepage"/>
      <w:jc w:val="right"/>
    </w:pPr>
    <w:r>
      <w:t xml:space="preserve">GRAF Nantes SNT 2019-2020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D25B" w14:textId="77777777" w:rsidR="004751CF" w:rsidRDefault="004751CF">
      <w:r>
        <w:separator/>
      </w:r>
    </w:p>
  </w:footnote>
  <w:footnote w:type="continuationSeparator" w:id="0">
    <w:p w14:paraId="4CFA5FA2" w14:textId="77777777" w:rsidR="004751CF" w:rsidRDefault="0047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hint="default"/>
        <w:b/>
        <w:color w:val="0000FF"/>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color w:val="0000FF"/>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color w:val="0000FF"/>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17C04E27"/>
    <w:multiLevelType w:val="hybridMultilevel"/>
    <w:tmpl w:val="E3FE47A0"/>
    <w:lvl w:ilvl="0" w:tplc="58425000">
      <w:numFmt w:val="bullet"/>
      <w:lvlText w:val="-"/>
      <w:lvlJc w:val="left"/>
      <w:pPr>
        <w:ind w:left="902" w:hanging="360"/>
      </w:pPr>
      <w:rPr>
        <w:rFonts w:hint="default"/>
        <w:w w:val="100"/>
        <w:lang w:val="fr-FR" w:eastAsia="fr-FR" w:bidi="fr-FR"/>
      </w:rPr>
    </w:lvl>
    <w:lvl w:ilvl="1" w:tplc="9800C6D2">
      <w:numFmt w:val="bullet"/>
      <w:lvlText w:val="•"/>
      <w:lvlJc w:val="left"/>
      <w:pPr>
        <w:ind w:left="1744" w:hanging="360"/>
      </w:pPr>
      <w:rPr>
        <w:rFonts w:hint="default"/>
        <w:lang w:val="fr-FR" w:eastAsia="fr-FR" w:bidi="fr-FR"/>
      </w:rPr>
    </w:lvl>
    <w:lvl w:ilvl="2" w:tplc="23444812">
      <w:numFmt w:val="bullet"/>
      <w:lvlText w:val="•"/>
      <w:lvlJc w:val="left"/>
      <w:pPr>
        <w:ind w:left="2589" w:hanging="360"/>
      </w:pPr>
      <w:rPr>
        <w:rFonts w:hint="default"/>
        <w:lang w:val="fr-FR" w:eastAsia="fr-FR" w:bidi="fr-FR"/>
      </w:rPr>
    </w:lvl>
    <w:lvl w:ilvl="3" w:tplc="3D0C802A">
      <w:numFmt w:val="bullet"/>
      <w:lvlText w:val="•"/>
      <w:lvlJc w:val="left"/>
      <w:pPr>
        <w:ind w:left="3433" w:hanging="360"/>
      </w:pPr>
      <w:rPr>
        <w:rFonts w:hint="default"/>
        <w:lang w:val="fr-FR" w:eastAsia="fr-FR" w:bidi="fr-FR"/>
      </w:rPr>
    </w:lvl>
    <w:lvl w:ilvl="4" w:tplc="6CC2C44C">
      <w:numFmt w:val="bullet"/>
      <w:lvlText w:val="•"/>
      <w:lvlJc w:val="left"/>
      <w:pPr>
        <w:ind w:left="4278" w:hanging="360"/>
      </w:pPr>
      <w:rPr>
        <w:rFonts w:hint="default"/>
        <w:lang w:val="fr-FR" w:eastAsia="fr-FR" w:bidi="fr-FR"/>
      </w:rPr>
    </w:lvl>
    <w:lvl w:ilvl="5" w:tplc="146E16FC">
      <w:numFmt w:val="bullet"/>
      <w:lvlText w:val="•"/>
      <w:lvlJc w:val="left"/>
      <w:pPr>
        <w:ind w:left="5123" w:hanging="360"/>
      </w:pPr>
      <w:rPr>
        <w:rFonts w:hint="default"/>
        <w:lang w:val="fr-FR" w:eastAsia="fr-FR" w:bidi="fr-FR"/>
      </w:rPr>
    </w:lvl>
    <w:lvl w:ilvl="6" w:tplc="3DA8DE1C">
      <w:numFmt w:val="bullet"/>
      <w:lvlText w:val="•"/>
      <w:lvlJc w:val="left"/>
      <w:pPr>
        <w:ind w:left="5967" w:hanging="360"/>
      </w:pPr>
      <w:rPr>
        <w:rFonts w:hint="default"/>
        <w:lang w:val="fr-FR" w:eastAsia="fr-FR" w:bidi="fr-FR"/>
      </w:rPr>
    </w:lvl>
    <w:lvl w:ilvl="7" w:tplc="8AE86E1A">
      <w:numFmt w:val="bullet"/>
      <w:lvlText w:val="•"/>
      <w:lvlJc w:val="left"/>
      <w:pPr>
        <w:ind w:left="6812" w:hanging="360"/>
      </w:pPr>
      <w:rPr>
        <w:rFonts w:hint="default"/>
        <w:lang w:val="fr-FR" w:eastAsia="fr-FR" w:bidi="fr-FR"/>
      </w:rPr>
    </w:lvl>
    <w:lvl w:ilvl="8" w:tplc="6F408772">
      <w:numFmt w:val="bullet"/>
      <w:lvlText w:val="•"/>
      <w:lvlJc w:val="left"/>
      <w:pPr>
        <w:ind w:left="7657" w:hanging="360"/>
      </w:pPr>
      <w:rPr>
        <w:rFonts w:hint="default"/>
        <w:lang w:val="fr-FR" w:eastAsia="fr-FR" w:bidi="fr-FR"/>
      </w:rPr>
    </w:lvl>
  </w:abstractNum>
  <w:abstractNum w:abstractNumId="12" w15:restartNumberingAfterBreak="0">
    <w:nsid w:val="32C57535"/>
    <w:multiLevelType w:val="hybridMultilevel"/>
    <w:tmpl w:val="998E4AB4"/>
    <w:lvl w:ilvl="0" w:tplc="4D5C3C02">
      <w:numFmt w:val="bullet"/>
      <w:lvlText w:val="-"/>
      <w:lvlJc w:val="left"/>
      <w:pPr>
        <w:ind w:left="856" w:hanging="360"/>
      </w:pPr>
      <w:rPr>
        <w:rFonts w:ascii="Cambria" w:eastAsia="Cambria" w:hAnsi="Cambria" w:cs="Cambria" w:hint="default"/>
        <w:w w:val="100"/>
        <w:sz w:val="22"/>
        <w:szCs w:val="22"/>
        <w:lang w:val="fr-FR" w:eastAsia="fr-FR" w:bidi="fr-FR"/>
      </w:rPr>
    </w:lvl>
    <w:lvl w:ilvl="1" w:tplc="6EDE96B0">
      <w:numFmt w:val="bullet"/>
      <w:lvlText w:val="•"/>
      <w:lvlJc w:val="left"/>
      <w:pPr>
        <w:ind w:left="1708" w:hanging="360"/>
      </w:pPr>
      <w:rPr>
        <w:rFonts w:hint="default"/>
        <w:lang w:val="fr-FR" w:eastAsia="fr-FR" w:bidi="fr-FR"/>
      </w:rPr>
    </w:lvl>
    <w:lvl w:ilvl="2" w:tplc="5386D1C8">
      <w:numFmt w:val="bullet"/>
      <w:lvlText w:val="•"/>
      <w:lvlJc w:val="left"/>
      <w:pPr>
        <w:ind w:left="2557" w:hanging="360"/>
      </w:pPr>
      <w:rPr>
        <w:rFonts w:hint="default"/>
        <w:lang w:val="fr-FR" w:eastAsia="fr-FR" w:bidi="fr-FR"/>
      </w:rPr>
    </w:lvl>
    <w:lvl w:ilvl="3" w:tplc="733C3D38">
      <w:numFmt w:val="bullet"/>
      <w:lvlText w:val="•"/>
      <w:lvlJc w:val="left"/>
      <w:pPr>
        <w:ind w:left="3405" w:hanging="360"/>
      </w:pPr>
      <w:rPr>
        <w:rFonts w:hint="default"/>
        <w:lang w:val="fr-FR" w:eastAsia="fr-FR" w:bidi="fr-FR"/>
      </w:rPr>
    </w:lvl>
    <w:lvl w:ilvl="4" w:tplc="122EE75A">
      <w:numFmt w:val="bullet"/>
      <w:lvlText w:val="•"/>
      <w:lvlJc w:val="left"/>
      <w:pPr>
        <w:ind w:left="4254" w:hanging="360"/>
      </w:pPr>
      <w:rPr>
        <w:rFonts w:hint="default"/>
        <w:lang w:val="fr-FR" w:eastAsia="fr-FR" w:bidi="fr-FR"/>
      </w:rPr>
    </w:lvl>
    <w:lvl w:ilvl="5" w:tplc="F6CC776C">
      <w:numFmt w:val="bullet"/>
      <w:lvlText w:val="•"/>
      <w:lvlJc w:val="left"/>
      <w:pPr>
        <w:ind w:left="5103" w:hanging="360"/>
      </w:pPr>
      <w:rPr>
        <w:rFonts w:hint="default"/>
        <w:lang w:val="fr-FR" w:eastAsia="fr-FR" w:bidi="fr-FR"/>
      </w:rPr>
    </w:lvl>
    <w:lvl w:ilvl="6" w:tplc="D012DDBE">
      <w:numFmt w:val="bullet"/>
      <w:lvlText w:val="•"/>
      <w:lvlJc w:val="left"/>
      <w:pPr>
        <w:ind w:left="5951" w:hanging="360"/>
      </w:pPr>
      <w:rPr>
        <w:rFonts w:hint="default"/>
        <w:lang w:val="fr-FR" w:eastAsia="fr-FR" w:bidi="fr-FR"/>
      </w:rPr>
    </w:lvl>
    <w:lvl w:ilvl="7" w:tplc="6BBEB6E6">
      <w:numFmt w:val="bullet"/>
      <w:lvlText w:val="•"/>
      <w:lvlJc w:val="left"/>
      <w:pPr>
        <w:ind w:left="6800" w:hanging="360"/>
      </w:pPr>
      <w:rPr>
        <w:rFonts w:hint="default"/>
        <w:lang w:val="fr-FR" w:eastAsia="fr-FR" w:bidi="fr-FR"/>
      </w:rPr>
    </w:lvl>
    <w:lvl w:ilvl="8" w:tplc="3A38CB98">
      <w:numFmt w:val="bullet"/>
      <w:lvlText w:val="•"/>
      <w:lvlJc w:val="left"/>
      <w:pPr>
        <w:ind w:left="7649" w:hanging="360"/>
      </w:pPr>
      <w:rPr>
        <w:rFonts w:hint="default"/>
        <w:lang w:val="fr-FR" w:eastAsia="fr-FR" w:bidi="fr-FR"/>
      </w:rPr>
    </w:lvl>
  </w:abstractNum>
  <w:abstractNum w:abstractNumId="13" w15:restartNumberingAfterBreak="0">
    <w:nsid w:val="4A1715CC"/>
    <w:multiLevelType w:val="hybridMultilevel"/>
    <w:tmpl w:val="CC3E0C14"/>
    <w:lvl w:ilvl="0" w:tplc="B5D42EB0">
      <w:start w:val="1"/>
      <w:numFmt w:val="decimal"/>
      <w:lvlText w:val="%1."/>
      <w:lvlJc w:val="left"/>
      <w:pPr>
        <w:ind w:left="856" w:hanging="360"/>
        <w:jc w:val="left"/>
      </w:pPr>
      <w:rPr>
        <w:rFonts w:ascii="Calibri" w:eastAsia="Calibri" w:hAnsi="Calibri" w:cs="Calibri" w:hint="default"/>
        <w:w w:val="100"/>
        <w:sz w:val="22"/>
        <w:szCs w:val="22"/>
        <w:lang w:val="fr-FR" w:eastAsia="fr-FR" w:bidi="fr-FR"/>
      </w:rPr>
    </w:lvl>
    <w:lvl w:ilvl="1" w:tplc="5AA4CD3A">
      <w:numFmt w:val="bullet"/>
      <w:lvlText w:val="•"/>
      <w:lvlJc w:val="left"/>
      <w:pPr>
        <w:ind w:left="1708" w:hanging="360"/>
      </w:pPr>
      <w:rPr>
        <w:rFonts w:hint="default"/>
        <w:lang w:val="fr-FR" w:eastAsia="fr-FR" w:bidi="fr-FR"/>
      </w:rPr>
    </w:lvl>
    <w:lvl w:ilvl="2" w:tplc="AE46430A">
      <w:numFmt w:val="bullet"/>
      <w:lvlText w:val="•"/>
      <w:lvlJc w:val="left"/>
      <w:pPr>
        <w:ind w:left="2557" w:hanging="360"/>
      </w:pPr>
      <w:rPr>
        <w:rFonts w:hint="default"/>
        <w:lang w:val="fr-FR" w:eastAsia="fr-FR" w:bidi="fr-FR"/>
      </w:rPr>
    </w:lvl>
    <w:lvl w:ilvl="3" w:tplc="425E7A42">
      <w:numFmt w:val="bullet"/>
      <w:lvlText w:val="•"/>
      <w:lvlJc w:val="left"/>
      <w:pPr>
        <w:ind w:left="3405" w:hanging="360"/>
      </w:pPr>
      <w:rPr>
        <w:rFonts w:hint="default"/>
        <w:lang w:val="fr-FR" w:eastAsia="fr-FR" w:bidi="fr-FR"/>
      </w:rPr>
    </w:lvl>
    <w:lvl w:ilvl="4" w:tplc="C13A76FA">
      <w:numFmt w:val="bullet"/>
      <w:lvlText w:val="•"/>
      <w:lvlJc w:val="left"/>
      <w:pPr>
        <w:ind w:left="4254" w:hanging="360"/>
      </w:pPr>
      <w:rPr>
        <w:rFonts w:hint="default"/>
        <w:lang w:val="fr-FR" w:eastAsia="fr-FR" w:bidi="fr-FR"/>
      </w:rPr>
    </w:lvl>
    <w:lvl w:ilvl="5" w:tplc="C6EE2F5C">
      <w:numFmt w:val="bullet"/>
      <w:lvlText w:val="•"/>
      <w:lvlJc w:val="left"/>
      <w:pPr>
        <w:ind w:left="5103" w:hanging="360"/>
      </w:pPr>
      <w:rPr>
        <w:rFonts w:hint="default"/>
        <w:lang w:val="fr-FR" w:eastAsia="fr-FR" w:bidi="fr-FR"/>
      </w:rPr>
    </w:lvl>
    <w:lvl w:ilvl="6" w:tplc="2120216E">
      <w:numFmt w:val="bullet"/>
      <w:lvlText w:val="•"/>
      <w:lvlJc w:val="left"/>
      <w:pPr>
        <w:ind w:left="5951" w:hanging="360"/>
      </w:pPr>
      <w:rPr>
        <w:rFonts w:hint="default"/>
        <w:lang w:val="fr-FR" w:eastAsia="fr-FR" w:bidi="fr-FR"/>
      </w:rPr>
    </w:lvl>
    <w:lvl w:ilvl="7" w:tplc="EE1C43CA">
      <w:numFmt w:val="bullet"/>
      <w:lvlText w:val="•"/>
      <w:lvlJc w:val="left"/>
      <w:pPr>
        <w:ind w:left="6800" w:hanging="360"/>
      </w:pPr>
      <w:rPr>
        <w:rFonts w:hint="default"/>
        <w:lang w:val="fr-FR" w:eastAsia="fr-FR" w:bidi="fr-FR"/>
      </w:rPr>
    </w:lvl>
    <w:lvl w:ilvl="8" w:tplc="2C64688A">
      <w:numFmt w:val="bullet"/>
      <w:lvlText w:val="•"/>
      <w:lvlJc w:val="left"/>
      <w:pPr>
        <w:ind w:left="7649" w:hanging="360"/>
      </w:pPr>
      <w:rPr>
        <w:rFonts w:hint="default"/>
        <w:lang w:val="fr-FR" w:eastAsia="fr-FR" w:bidi="fr-FR"/>
      </w:rPr>
    </w:lvl>
  </w:abstractNum>
  <w:abstractNum w:abstractNumId="14" w15:restartNumberingAfterBreak="0">
    <w:nsid w:val="54B73267"/>
    <w:multiLevelType w:val="hybridMultilevel"/>
    <w:tmpl w:val="B5B42A88"/>
    <w:lvl w:ilvl="0" w:tplc="03E0F0EC">
      <w:start w:val="1"/>
      <w:numFmt w:val="decimal"/>
      <w:lvlText w:val="%1."/>
      <w:lvlJc w:val="left"/>
      <w:pPr>
        <w:ind w:left="856" w:hanging="360"/>
        <w:jc w:val="left"/>
      </w:pPr>
      <w:rPr>
        <w:rFonts w:ascii="Calibri" w:eastAsia="Calibri" w:hAnsi="Calibri" w:cs="Calibri" w:hint="default"/>
        <w:b/>
        <w:bCs/>
        <w:color w:val="FF0000"/>
        <w:w w:val="100"/>
        <w:sz w:val="22"/>
        <w:szCs w:val="22"/>
        <w:lang w:val="fr-FR" w:eastAsia="fr-FR" w:bidi="fr-FR"/>
      </w:rPr>
    </w:lvl>
    <w:lvl w:ilvl="1" w:tplc="4A1A5EC8">
      <w:numFmt w:val="bullet"/>
      <w:lvlText w:val="•"/>
      <w:lvlJc w:val="left"/>
      <w:pPr>
        <w:ind w:left="1708" w:hanging="360"/>
      </w:pPr>
      <w:rPr>
        <w:rFonts w:hint="default"/>
        <w:lang w:val="fr-FR" w:eastAsia="fr-FR" w:bidi="fr-FR"/>
      </w:rPr>
    </w:lvl>
    <w:lvl w:ilvl="2" w:tplc="9C7E24A4">
      <w:numFmt w:val="bullet"/>
      <w:lvlText w:val="•"/>
      <w:lvlJc w:val="left"/>
      <w:pPr>
        <w:ind w:left="2557" w:hanging="360"/>
      </w:pPr>
      <w:rPr>
        <w:rFonts w:hint="default"/>
        <w:lang w:val="fr-FR" w:eastAsia="fr-FR" w:bidi="fr-FR"/>
      </w:rPr>
    </w:lvl>
    <w:lvl w:ilvl="3" w:tplc="28407C46">
      <w:numFmt w:val="bullet"/>
      <w:lvlText w:val="•"/>
      <w:lvlJc w:val="left"/>
      <w:pPr>
        <w:ind w:left="3405" w:hanging="360"/>
      </w:pPr>
      <w:rPr>
        <w:rFonts w:hint="default"/>
        <w:lang w:val="fr-FR" w:eastAsia="fr-FR" w:bidi="fr-FR"/>
      </w:rPr>
    </w:lvl>
    <w:lvl w:ilvl="4" w:tplc="E4E250D6">
      <w:numFmt w:val="bullet"/>
      <w:lvlText w:val="•"/>
      <w:lvlJc w:val="left"/>
      <w:pPr>
        <w:ind w:left="4254" w:hanging="360"/>
      </w:pPr>
      <w:rPr>
        <w:rFonts w:hint="default"/>
        <w:lang w:val="fr-FR" w:eastAsia="fr-FR" w:bidi="fr-FR"/>
      </w:rPr>
    </w:lvl>
    <w:lvl w:ilvl="5" w:tplc="7690EEBE">
      <w:numFmt w:val="bullet"/>
      <w:lvlText w:val="•"/>
      <w:lvlJc w:val="left"/>
      <w:pPr>
        <w:ind w:left="5103" w:hanging="360"/>
      </w:pPr>
      <w:rPr>
        <w:rFonts w:hint="default"/>
        <w:lang w:val="fr-FR" w:eastAsia="fr-FR" w:bidi="fr-FR"/>
      </w:rPr>
    </w:lvl>
    <w:lvl w:ilvl="6" w:tplc="7EAAA11A">
      <w:numFmt w:val="bullet"/>
      <w:lvlText w:val="•"/>
      <w:lvlJc w:val="left"/>
      <w:pPr>
        <w:ind w:left="5951" w:hanging="360"/>
      </w:pPr>
      <w:rPr>
        <w:rFonts w:hint="default"/>
        <w:lang w:val="fr-FR" w:eastAsia="fr-FR" w:bidi="fr-FR"/>
      </w:rPr>
    </w:lvl>
    <w:lvl w:ilvl="7" w:tplc="0C3CBFF0">
      <w:numFmt w:val="bullet"/>
      <w:lvlText w:val="•"/>
      <w:lvlJc w:val="left"/>
      <w:pPr>
        <w:ind w:left="6800" w:hanging="360"/>
      </w:pPr>
      <w:rPr>
        <w:rFonts w:hint="default"/>
        <w:lang w:val="fr-FR" w:eastAsia="fr-FR" w:bidi="fr-FR"/>
      </w:rPr>
    </w:lvl>
    <w:lvl w:ilvl="8" w:tplc="0C7414CE">
      <w:numFmt w:val="bullet"/>
      <w:lvlText w:val="•"/>
      <w:lvlJc w:val="left"/>
      <w:pPr>
        <w:ind w:left="7649" w:hanging="360"/>
      </w:pPr>
      <w:rPr>
        <w:rFonts w:hint="default"/>
        <w:lang w:val="fr-FR" w:eastAsia="fr-FR" w:bidi="fr-FR"/>
      </w:rPr>
    </w:lvl>
  </w:abstractNum>
  <w:abstractNum w:abstractNumId="15" w15:restartNumberingAfterBreak="0">
    <w:nsid w:val="595F480C"/>
    <w:multiLevelType w:val="hybridMultilevel"/>
    <w:tmpl w:val="7AF213EE"/>
    <w:lvl w:ilvl="0" w:tplc="D59ECB7E">
      <w:numFmt w:val="bullet"/>
      <w:lvlText w:val="-"/>
      <w:lvlJc w:val="left"/>
      <w:pPr>
        <w:ind w:left="28" w:hanging="118"/>
      </w:pPr>
      <w:rPr>
        <w:rFonts w:ascii="Calibri" w:eastAsia="Calibri" w:hAnsi="Calibri" w:cs="Calibri" w:hint="default"/>
        <w:w w:val="100"/>
        <w:sz w:val="22"/>
        <w:szCs w:val="22"/>
        <w:lang w:val="fr-FR" w:eastAsia="fr-FR" w:bidi="fr-FR"/>
      </w:rPr>
    </w:lvl>
    <w:lvl w:ilvl="1" w:tplc="412A57D2">
      <w:numFmt w:val="bullet"/>
      <w:lvlText w:val="•"/>
      <w:lvlJc w:val="left"/>
      <w:pPr>
        <w:ind w:left="931" w:hanging="118"/>
      </w:pPr>
      <w:rPr>
        <w:rFonts w:hint="default"/>
        <w:lang w:val="fr-FR" w:eastAsia="fr-FR" w:bidi="fr-FR"/>
      </w:rPr>
    </w:lvl>
    <w:lvl w:ilvl="2" w:tplc="7B8E72CA">
      <w:numFmt w:val="bullet"/>
      <w:lvlText w:val="•"/>
      <w:lvlJc w:val="left"/>
      <w:pPr>
        <w:ind w:left="1842" w:hanging="118"/>
      </w:pPr>
      <w:rPr>
        <w:rFonts w:hint="default"/>
        <w:lang w:val="fr-FR" w:eastAsia="fr-FR" w:bidi="fr-FR"/>
      </w:rPr>
    </w:lvl>
    <w:lvl w:ilvl="3" w:tplc="18E0CA54">
      <w:numFmt w:val="bullet"/>
      <w:lvlText w:val="•"/>
      <w:lvlJc w:val="left"/>
      <w:pPr>
        <w:ind w:left="2753" w:hanging="118"/>
      </w:pPr>
      <w:rPr>
        <w:rFonts w:hint="default"/>
        <w:lang w:val="fr-FR" w:eastAsia="fr-FR" w:bidi="fr-FR"/>
      </w:rPr>
    </w:lvl>
    <w:lvl w:ilvl="4" w:tplc="94C84D2A">
      <w:numFmt w:val="bullet"/>
      <w:lvlText w:val="•"/>
      <w:lvlJc w:val="left"/>
      <w:pPr>
        <w:ind w:left="3664" w:hanging="118"/>
      </w:pPr>
      <w:rPr>
        <w:rFonts w:hint="default"/>
        <w:lang w:val="fr-FR" w:eastAsia="fr-FR" w:bidi="fr-FR"/>
      </w:rPr>
    </w:lvl>
    <w:lvl w:ilvl="5" w:tplc="9FD2B886">
      <w:numFmt w:val="bullet"/>
      <w:lvlText w:val="•"/>
      <w:lvlJc w:val="left"/>
      <w:pPr>
        <w:ind w:left="4575" w:hanging="118"/>
      </w:pPr>
      <w:rPr>
        <w:rFonts w:hint="default"/>
        <w:lang w:val="fr-FR" w:eastAsia="fr-FR" w:bidi="fr-FR"/>
      </w:rPr>
    </w:lvl>
    <w:lvl w:ilvl="6" w:tplc="8B803F42">
      <w:numFmt w:val="bullet"/>
      <w:lvlText w:val="•"/>
      <w:lvlJc w:val="left"/>
      <w:pPr>
        <w:ind w:left="5486" w:hanging="118"/>
      </w:pPr>
      <w:rPr>
        <w:rFonts w:hint="default"/>
        <w:lang w:val="fr-FR" w:eastAsia="fr-FR" w:bidi="fr-FR"/>
      </w:rPr>
    </w:lvl>
    <w:lvl w:ilvl="7" w:tplc="2804AF60">
      <w:numFmt w:val="bullet"/>
      <w:lvlText w:val="•"/>
      <w:lvlJc w:val="left"/>
      <w:pPr>
        <w:ind w:left="6397" w:hanging="118"/>
      </w:pPr>
      <w:rPr>
        <w:rFonts w:hint="default"/>
        <w:lang w:val="fr-FR" w:eastAsia="fr-FR" w:bidi="fr-FR"/>
      </w:rPr>
    </w:lvl>
    <w:lvl w:ilvl="8" w:tplc="A42E2B20">
      <w:numFmt w:val="bullet"/>
      <w:lvlText w:val="•"/>
      <w:lvlJc w:val="left"/>
      <w:pPr>
        <w:ind w:left="7308" w:hanging="118"/>
      </w:pPr>
      <w:rPr>
        <w:rFonts w:hint="default"/>
        <w:lang w:val="fr-FR" w:eastAsia="fr-FR" w:bidi="fr-FR"/>
      </w:rPr>
    </w:lvl>
  </w:abstractNum>
  <w:abstractNum w:abstractNumId="16" w15:restartNumberingAfterBreak="0">
    <w:nsid w:val="599F725E"/>
    <w:multiLevelType w:val="hybridMultilevel"/>
    <w:tmpl w:val="B0AADF28"/>
    <w:lvl w:ilvl="0" w:tplc="C682098E">
      <w:numFmt w:val="bullet"/>
      <w:lvlText w:val="-"/>
      <w:lvlJc w:val="left"/>
      <w:pPr>
        <w:ind w:left="28" w:hanging="118"/>
      </w:pPr>
      <w:rPr>
        <w:rFonts w:ascii="Calibri" w:eastAsia="Calibri" w:hAnsi="Calibri" w:cs="Calibri" w:hint="default"/>
        <w:w w:val="100"/>
        <w:sz w:val="22"/>
        <w:szCs w:val="22"/>
        <w:lang w:val="fr-FR" w:eastAsia="fr-FR" w:bidi="fr-FR"/>
      </w:rPr>
    </w:lvl>
    <w:lvl w:ilvl="1" w:tplc="03A05DC2">
      <w:numFmt w:val="bullet"/>
      <w:lvlText w:val="•"/>
      <w:lvlJc w:val="left"/>
      <w:pPr>
        <w:ind w:left="931" w:hanging="118"/>
      </w:pPr>
      <w:rPr>
        <w:rFonts w:hint="default"/>
        <w:lang w:val="fr-FR" w:eastAsia="fr-FR" w:bidi="fr-FR"/>
      </w:rPr>
    </w:lvl>
    <w:lvl w:ilvl="2" w:tplc="4BB84420">
      <w:numFmt w:val="bullet"/>
      <w:lvlText w:val="•"/>
      <w:lvlJc w:val="left"/>
      <w:pPr>
        <w:ind w:left="1842" w:hanging="118"/>
      </w:pPr>
      <w:rPr>
        <w:rFonts w:hint="default"/>
        <w:lang w:val="fr-FR" w:eastAsia="fr-FR" w:bidi="fr-FR"/>
      </w:rPr>
    </w:lvl>
    <w:lvl w:ilvl="3" w:tplc="D1DC7BEA">
      <w:numFmt w:val="bullet"/>
      <w:lvlText w:val="•"/>
      <w:lvlJc w:val="left"/>
      <w:pPr>
        <w:ind w:left="2753" w:hanging="118"/>
      </w:pPr>
      <w:rPr>
        <w:rFonts w:hint="default"/>
        <w:lang w:val="fr-FR" w:eastAsia="fr-FR" w:bidi="fr-FR"/>
      </w:rPr>
    </w:lvl>
    <w:lvl w:ilvl="4" w:tplc="392A6AF2">
      <w:numFmt w:val="bullet"/>
      <w:lvlText w:val="•"/>
      <w:lvlJc w:val="left"/>
      <w:pPr>
        <w:ind w:left="3664" w:hanging="118"/>
      </w:pPr>
      <w:rPr>
        <w:rFonts w:hint="default"/>
        <w:lang w:val="fr-FR" w:eastAsia="fr-FR" w:bidi="fr-FR"/>
      </w:rPr>
    </w:lvl>
    <w:lvl w:ilvl="5" w:tplc="32A433B4">
      <w:numFmt w:val="bullet"/>
      <w:lvlText w:val="•"/>
      <w:lvlJc w:val="left"/>
      <w:pPr>
        <w:ind w:left="4575" w:hanging="118"/>
      </w:pPr>
      <w:rPr>
        <w:rFonts w:hint="default"/>
        <w:lang w:val="fr-FR" w:eastAsia="fr-FR" w:bidi="fr-FR"/>
      </w:rPr>
    </w:lvl>
    <w:lvl w:ilvl="6" w:tplc="CAB06B40">
      <w:numFmt w:val="bullet"/>
      <w:lvlText w:val="•"/>
      <w:lvlJc w:val="left"/>
      <w:pPr>
        <w:ind w:left="5486" w:hanging="118"/>
      </w:pPr>
      <w:rPr>
        <w:rFonts w:hint="default"/>
        <w:lang w:val="fr-FR" w:eastAsia="fr-FR" w:bidi="fr-FR"/>
      </w:rPr>
    </w:lvl>
    <w:lvl w:ilvl="7" w:tplc="11DC90D4">
      <w:numFmt w:val="bullet"/>
      <w:lvlText w:val="•"/>
      <w:lvlJc w:val="left"/>
      <w:pPr>
        <w:ind w:left="6397" w:hanging="118"/>
      </w:pPr>
      <w:rPr>
        <w:rFonts w:hint="default"/>
        <w:lang w:val="fr-FR" w:eastAsia="fr-FR" w:bidi="fr-FR"/>
      </w:rPr>
    </w:lvl>
    <w:lvl w:ilvl="8" w:tplc="AE7C4044">
      <w:numFmt w:val="bullet"/>
      <w:lvlText w:val="•"/>
      <w:lvlJc w:val="left"/>
      <w:pPr>
        <w:ind w:left="7308" w:hanging="118"/>
      </w:pPr>
      <w:rPr>
        <w:rFonts w:hint="default"/>
        <w:lang w:val="fr-FR" w:eastAsia="fr-FR" w:bidi="fr-FR"/>
      </w:rPr>
    </w:lvl>
  </w:abstractNum>
  <w:abstractNum w:abstractNumId="17" w15:restartNumberingAfterBreak="0">
    <w:nsid w:val="5FCC6055"/>
    <w:multiLevelType w:val="hybridMultilevel"/>
    <w:tmpl w:val="E5D81AAE"/>
    <w:lvl w:ilvl="0" w:tplc="057E2840">
      <w:numFmt w:val="bullet"/>
      <w:lvlText w:val="-"/>
      <w:lvlJc w:val="left"/>
      <w:pPr>
        <w:ind w:left="136" w:hanging="118"/>
      </w:pPr>
      <w:rPr>
        <w:rFonts w:ascii="Calibri" w:eastAsia="Calibri" w:hAnsi="Calibri" w:cs="Calibri" w:hint="default"/>
        <w:w w:val="100"/>
        <w:sz w:val="22"/>
        <w:szCs w:val="22"/>
        <w:lang w:val="fr-FR" w:eastAsia="fr-FR" w:bidi="fr-FR"/>
      </w:rPr>
    </w:lvl>
    <w:lvl w:ilvl="1" w:tplc="977297D2">
      <w:numFmt w:val="bullet"/>
      <w:lvlText w:val=""/>
      <w:lvlJc w:val="left"/>
      <w:pPr>
        <w:ind w:left="587" w:hanging="360"/>
      </w:pPr>
      <w:rPr>
        <w:rFonts w:ascii="Symbol" w:eastAsia="Symbol" w:hAnsi="Symbol" w:cs="Symbol" w:hint="default"/>
        <w:w w:val="99"/>
        <w:sz w:val="20"/>
        <w:szCs w:val="20"/>
        <w:lang w:val="fr-FR" w:eastAsia="fr-FR" w:bidi="fr-FR"/>
      </w:rPr>
    </w:lvl>
    <w:lvl w:ilvl="2" w:tplc="D4D489A4">
      <w:numFmt w:val="bullet"/>
      <w:lvlText w:val="•"/>
      <w:lvlJc w:val="left"/>
      <w:pPr>
        <w:ind w:left="1554" w:hanging="360"/>
      </w:pPr>
      <w:rPr>
        <w:rFonts w:hint="default"/>
        <w:lang w:val="fr-FR" w:eastAsia="fr-FR" w:bidi="fr-FR"/>
      </w:rPr>
    </w:lvl>
    <w:lvl w:ilvl="3" w:tplc="D48EDB48">
      <w:numFmt w:val="bullet"/>
      <w:lvlText w:val="•"/>
      <w:lvlJc w:val="left"/>
      <w:pPr>
        <w:ind w:left="2528" w:hanging="360"/>
      </w:pPr>
      <w:rPr>
        <w:rFonts w:hint="default"/>
        <w:lang w:val="fr-FR" w:eastAsia="fr-FR" w:bidi="fr-FR"/>
      </w:rPr>
    </w:lvl>
    <w:lvl w:ilvl="4" w:tplc="0F64CD04">
      <w:numFmt w:val="bullet"/>
      <w:lvlText w:val="•"/>
      <w:lvlJc w:val="left"/>
      <w:pPr>
        <w:ind w:left="3502" w:hanging="360"/>
      </w:pPr>
      <w:rPr>
        <w:rFonts w:hint="default"/>
        <w:lang w:val="fr-FR" w:eastAsia="fr-FR" w:bidi="fr-FR"/>
      </w:rPr>
    </w:lvl>
    <w:lvl w:ilvl="5" w:tplc="D28A728C">
      <w:numFmt w:val="bullet"/>
      <w:lvlText w:val="•"/>
      <w:lvlJc w:val="left"/>
      <w:pPr>
        <w:ind w:left="4476" w:hanging="360"/>
      </w:pPr>
      <w:rPr>
        <w:rFonts w:hint="default"/>
        <w:lang w:val="fr-FR" w:eastAsia="fr-FR" w:bidi="fr-FR"/>
      </w:rPr>
    </w:lvl>
    <w:lvl w:ilvl="6" w:tplc="F4DAE43C">
      <w:numFmt w:val="bullet"/>
      <w:lvlText w:val="•"/>
      <w:lvlJc w:val="left"/>
      <w:pPr>
        <w:ind w:left="5450" w:hanging="360"/>
      </w:pPr>
      <w:rPr>
        <w:rFonts w:hint="default"/>
        <w:lang w:val="fr-FR" w:eastAsia="fr-FR" w:bidi="fr-FR"/>
      </w:rPr>
    </w:lvl>
    <w:lvl w:ilvl="7" w:tplc="7ECE32A2">
      <w:numFmt w:val="bullet"/>
      <w:lvlText w:val="•"/>
      <w:lvlJc w:val="left"/>
      <w:pPr>
        <w:ind w:left="6424" w:hanging="360"/>
      </w:pPr>
      <w:rPr>
        <w:rFonts w:hint="default"/>
        <w:lang w:val="fr-FR" w:eastAsia="fr-FR" w:bidi="fr-FR"/>
      </w:rPr>
    </w:lvl>
    <w:lvl w:ilvl="8" w:tplc="F306B7FC">
      <w:numFmt w:val="bullet"/>
      <w:lvlText w:val="•"/>
      <w:lvlJc w:val="left"/>
      <w:pPr>
        <w:ind w:left="7398" w:hanging="360"/>
      </w:pPr>
      <w:rPr>
        <w:rFonts w:hint="default"/>
        <w:lang w:val="fr-FR" w:eastAsia="fr-FR" w:bidi="fr-FR"/>
      </w:rPr>
    </w:lvl>
  </w:abstractNum>
  <w:abstractNum w:abstractNumId="18" w15:restartNumberingAfterBreak="0">
    <w:nsid w:val="707F7DDD"/>
    <w:multiLevelType w:val="hybridMultilevel"/>
    <w:tmpl w:val="C95C518E"/>
    <w:lvl w:ilvl="0" w:tplc="16DC69CE">
      <w:numFmt w:val="bullet"/>
      <w:lvlText w:val="-"/>
      <w:lvlJc w:val="left"/>
      <w:pPr>
        <w:ind w:left="856" w:hanging="360"/>
      </w:pPr>
      <w:rPr>
        <w:rFonts w:ascii="Cambria" w:eastAsia="Cambria" w:hAnsi="Cambria" w:cs="Cambria" w:hint="default"/>
        <w:w w:val="100"/>
        <w:sz w:val="22"/>
        <w:szCs w:val="22"/>
        <w:lang w:val="fr-FR" w:eastAsia="fr-FR" w:bidi="fr-FR"/>
      </w:rPr>
    </w:lvl>
    <w:lvl w:ilvl="1" w:tplc="65B416C2">
      <w:numFmt w:val="bullet"/>
      <w:lvlText w:val="•"/>
      <w:lvlJc w:val="left"/>
      <w:pPr>
        <w:ind w:left="1708" w:hanging="360"/>
      </w:pPr>
      <w:rPr>
        <w:rFonts w:hint="default"/>
        <w:lang w:val="fr-FR" w:eastAsia="fr-FR" w:bidi="fr-FR"/>
      </w:rPr>
    </w:lvl>
    <w:lvl w:ilvl="2" w:tplc="59184506">
      <w:numFmt w:val="bullet"/>
      <w:lvlText w:val="•"/>
      <w:lvlJc w:val="left"/>
      <w:pPr>
        <w:ind w:left="2557" w:hanging="360"/>
      </w:pPr>
      <w:rPr>
        <w:rFonts w:hint="default"/>
        <w:lang w:val="fr-FR" w:eastAsia="fr-FR" w:bidi="fr-FR"/>
      </w:rPr>
    </w:lvl>
    <w:lvl w:ilvl="3" w:tplc="70F045AE">
      <w:numFmt w:val="bullet"/>
      <w:lvlText w:val="•"/>
      <w:lvlJc w:val="left"/>
      <w:pPr>
        <w:ind w:left="3405" w:hanging="360"/>
      </w:pPr>
      <w:rPr>
        <w:rFonts w:hint="default"/>
        <w:lang w:val="fr-FR" w:eastAsia="fr-FR" w:bidi="fr-FR"/>
      </w:rPr>
    </w:lvl>
    <w:lvl w:ilvl="4" w:tplc="8234AB74">
      <w:numFmt w:val="bullet"/>
      <w:lvlText w:val="•"/>
      <w:lvlJc w:val="left"/>
      <w:pPr>
        <w:ind w:left="4254" w:hanging="360"/>
      </w:pPr>
      <w:rPr>
        <w:rFonts w:hint="default"/>
        <w:lang w:val="fr-FR" w:eastAsia="fr-FR" w:bidi="fr-FR"/>
      </w:rPr>
    </w:lvl>
    <w:lvl w:ilvl="5" w:tplc="191E1388">
      <w:numFmt w:val="bullet"/>
      <w:lvlText w:val="•"/>
      <w:lvlJc w:val="left"/>
      <w:pPr>
        <w:ind w:left="5103" w:hanging="360"/>
      </w:pPr>
      <w:rPr>
        <w:rFonts w:hint="default"/>
        <w:lang w:val="fr-FR" w:eastAsia="fr-FR" w:bidi="fr-FR"/>
      </w:rPr>
    </w:lvl>
    <w:lvl w:ilvl="6" w:tplc="A9CCA5BC">
      <w:numFmt w:val="bullet"/>
      <w:lvlText w:val="•"/>
      <w:lvlJc w:val="left"/>
      <w:pPr>
        <w:ind w:left="5951" w:hanging="360"/>
      </w:pPr>
      <w:rPr>
        <w:rFonts w:hint="default"/>
        <w:lang w:val="fr-FR" w:eastAsia="fr-FR" w:bidi="fr-FR"/>
      </w:rPr>
    </w:lvl>
    <w:lvl w:ilvl="7" w:tplc="8FBCA7EC">
      <w:numFmt w:val="bullet"/>
      <w:lvlText w:val="•"/>
      <w:lvlJc w:val="left"/>
      <w:pPr>
        <w:ind w:left="6800" w:hanging="360"/>
      </w:pPr>
      <w:rPr>
        <w:rFonts w:hint="default"/>
        <w:lang w:val="fr-FR" w:eastAsia="fr-FR" w:bidi="fr-FR"/>
      </w:rPr>
    </w:lvl>
    <w:lvl w:ilvl="8" w:tplc="A03A65CA">
      <w:numFmt w:val="bullet"/>
      <w:lvlText w:val="•"/>
      <w:lvlJc w:val="left"/>
      <w:pPr>
        <w:ind w:left="7649" w:hanging="360"/>
      </w:pPr>
      <w:rPr>
        <w:rFonts w:hint="default"/>
        <w:lang w:val="fr-FR" w:eastAsia="fr-FR" w:bidi="fr-FR"/>
      </w:rPr>
    </w:lvl>
  </w:abstractNum>
  <w:abstractNum w:abstractNumId="19" w15:restartNumberingAfterBreak="0">
    <w:nsid w:val="74DC6324"/>
    <w:multiLevelType w:val="hybridMultilevel"/>
    <w:tmpl w:val="3E3CE8B6"/>
    <w:lvl w:ilvl="0" w:tplc="14707DCE">
      <w:numFmt w:val="bullet"/>
      <w:lvlText w:val="-"/>
      <w:lvlJc w:val="left"/>
      <w:pPr>
        <w:ind w:left="856" w:hanging="360"/>
      </w:pPr>
      <w:rPr>
        <w:rFonts w:ascii="Calibri" w:eastAsia="Calibri" w:hAnsi="Calibri" w:cs="Calibri" w:hint="default"/>
        <w:w w:val="100"/>
        <w:sz w:val="22"/>
        <w:szCs w:val="22"/>
        <w:lang w:val="fr-FR" w:eastAsia="fr-FR" w:bidi="fr-FR"/>
      </w:rPr>
    </w:lvl>
    <w:lvl w:ilvl="1" w:tplc="CBD8C22A">
      <w:numFmt w:val="bullet"/>
      <w:lvlText w:val="•"/>
      <w:lvlJc w:val="left"/>
      <w:pPr>
        <w:ind w:left="1708" w:hanging="360"/>
      </w:pPr>
      <w:rPr>
        <w:rFonts w:hint="default"/>
        <w:lang w:val="fr-FR" w:eastAsia="fr-FR" w:bidi="fr-FR"/>
      </w:rPr>
    </w:lvl>
    <w:lvl w:ilvl="2" w:tplc="3E768AB2">
      <w:numFmt w:val="bullet"/>
      <w:lvlText w:val="•"/>
      <w:lvlJc w:val="left"/>
      <w:pPr>
        <w:ind w:left="2557" w:hanging="360"/>
      </w:pPr>
      <w:rPr>
        <w:rFonts w:hint="default"/>
        <w:lang w:val="fr-FR" w:eastAsia="fr-FR" w:bidi="fr-FR"/>
      </w:rPr>
    </w:lvl>
    <w:lvl w:ilvl="3" w:tplc="74069422">
      <w:numFmt w:val="bullet"/>
      <w:lvlText w:val="•"/>
      <w:lvlJc w:val="left"/>
      <w:pPr>
        <w:ind w:left="3405" w:hanging="360"/>
      </w:pPr>
      <w:rPr>
        <w:rFonts w:hint="default"/>
        <w:lang w:val="fr-FR" w:eastAsia="fr-FR" w:bidi="fr-FR"/>
      </w:rPr>
    </w:lvl>
    <w:lvl w:ilvl="4" w:tplc="48540B1C">
      <w:numFmt w:val="bullet"/>
      <w:lvlText w:val="•"/>
      <w:lvlJc w:val="left"/>
      <w:pPr>
        <w:ind w:left="4254" w:hanging="360"/>
      </w:pPr>
      <w:rPr>
        <w:rFonts w:hint="default"/>
        <w:lang w:val="fr-FR" w:eastAsia="fr-FR" w:bidi="fr-FR"/>
      </w:rPr>
    </w:lvl>
    <w:lvl w:ilvl="5" w:tplc="7BD87DD6">
      <w:numFmt w:val="bullet"/>
      <w:lvlText w:val="•"/>
      <w:lvlJc w:val="left"/>
      <w:pPr>
        <w:ind w:left="5103" w:hanging="360"/>
      </w:pPr>
      <w:rPr>
        <w:rFonts w:hint="default"/>
        <w:lang w:val="fr-FR" w:eastAsia="fr-FR" w:bidi="fr-FR"/>
      </w:rPr>
    </w:lvl>
    <w:lvl w:ilvl="6" w:tplc="07A48966">
      <w:numFmt w:val="bullet"/>
      <w:lvlText w:val="•"/>
      <w:lvlJc w:val="left"/>
      <w:pPr>
        <w:ind w:left="5951" w:hanging="360"/>
      </w:pPr>
      <w:rPr>
        <w:rFonts w:hint="default"/>
        <w:lang w:val="fr-FR" w:eastAsia="fr-FR" w:bidi="fr-FR"/>
      </w:rPr>
    </w:lvl>
    <w:lvl w:ilvl="7" w:tplc="7D3A7B54">
      <w:numFmt w:val="bullet"/>
      <w:lvlText w:val="•"/>
      <w:lvlJc w:val="left"/>
      <w:pPr>
        <w:ind w:left="6800" w:hanging="360"/>
      </w:pPr>
      <w:rPr>
        <w:rFonts w:hint="default"/>
        <w:lang w:val="fr-FR" w:eastAsia="fr-FR" w:bidi="fr-FR"/>
      </w:rPr>
    </w:lvl>
    <w:lvl w:ilvl="8" w:tplc="D1A07F6A">
      <w:numFmt w:val="bullet"/>
      <w:lvlText w:val="•"/>
      <w:lvlJc w:val="left"/>
      <w:pPr>
        <w:ind w:left="7649" w:hanging="360"/>
      </w:pPr>
      <w:rPr>
        <w:rFonts w:hint="default"/>
        <w:lang w:val="fr-FR" w:eastAsia="fr-FR" w:bidi="fr-FR"/>
      </w:rPr>
    </w:lvl>
  </w:abstractNum>
  <w:abstractNum w:abstractNumId="20" w15:restartNumberingAfterBreak="0">
    <w:nsid w:val="7BF94AA0"/>
    <w:multiLevelType w:val="hybridMultilevel"/>
    <w:tmpl w:val="648CDCB6"/>
    <w:lvl w:ilvl="0" w:tplc="DF8E011A">
      <w:numFmt w:val="bullet"/>
      <w:lvlText w:val="-"/>
      <w:lvlJc w:val="left"/>
      <w:pPr>
        <w:ind w:left="28" w:hanging="360"/>
      </w:pPr>
      <w:rPr>
        <w:rFonts w:ascii="Calibri" w:eastAsia="Calibri" w:hAnsi="Calibri" w:cs="Calibri" w:hint="default"/>
        <w:w w:val="100"/>
        <w:sz w:val="22"/>
        <w:szCs w:val="22"/>
        <w:lang w:val="fr-FR" w:eastAsia="fr-FR" w:bidi="fr-FR"/>
      </w:rPr>
    </w:lvl>
    <w:lvl w:ilvl="1" w:tplc="96EA37CC">
      <w:numFmt w:val="bullet"/>
      <w:lvlText w:val="•"/>
      <w:lvlJc w:val="left"/>
      <w:pPr>
        <w:ind w:left="931" w:hanging="360"/>
      </w:pPr>
      <w:rPr>
        <w:rFonts w:hint="default"/>
        <w:lang w:val="fr-FR" w:eastAsia="fr-FR" w:bidi="fr-FR"/>
      </w:rPr>
    </w:lvl>
    <w:lvl w:ilvl="2" w:tplc="DD3849F6">
      <w:numFmt w:val="bullet"/>
      <w:lvlText w:val="•"/>
      <w:lvlJc w:val="left"/>
      <w:pPr>
        <w:ind w:left="1842" w:hanging="360"/>
      </w:pPr>
      <w:rPr>
        <w:rFonts w:hint="default"/>
        <w:lang w:val="fr-FR" w:eastAsia="fr-FR" w:bidi="fr-FR"/>
      </w:rPr>
    </w:lvl>
    <w:lvl w:ilvl="3" w:tplc="B2CCE612">
      <w:numFmt w:val="bullet"/>
      <w:lvlText w:val="•"/>
      <w:lvlJc w:val="left"/>
      <w:pPr>
        <w:ind w:left="2753" w:hanging="360"/>
      </w:pPr>
      <w:rPr>
        <w:rFonts w:hint="default"/>
        <w:lang w:val="fr-FR" w:eastAsia="fr-FR" w:bidi="fr-FR"/>
      </w:rPr>
    </w:lvl>
    <w:lvl w:ilvl="4" w:tplc="BBDA5070">
      <w:numFmt w:val="bullet"/>
      <w:lvlText w:val="•"/>
      <w:lvlJc w:val="left"/>
      <w:pPr>
        <w:ind w:left="3664" w:hanging="360"/>
      </w:pPr>
      <w:rPr>
        <w:rFonts w:hint="default"/>
        <w:lang w:val="fr-FR" w:eastAsia="fr-FR" w:bidi="fr-FR"/>
      </w:rPr>
    </w:lvl>
    <w:lvl w:ilvl="5" w:tplc="2C8EC01C">
      <w:numFmt w:val="bullet"/>
      <w:lvlText w:val="•"/>
      <w:lvlJc w:val="left"/>
      <w:pPr>
        <w:ind w:left="4575" w:hanging="360"/>
      </w:pPr>
      <w:rPr>
        <w:rFonts w:hint="default"/>
        <w:lang w:val="fr-FR" w:eastAsia="fr-FR" w:bidi="fr-FR"/>
      </w:rPr>
    </w:lvl>
    <w:lvl w:ilvl="6" w:tplc="90B84A28">
      <w:numFmt w:val="bullet"/>
      <w:lvlText w:val="•"/>
      <w:lvlJc w:val="left"/>
      <w:pPr>
        <w:ind w:left="5486" w:hanging="360"/>
      </w:pPr>
      <w:rPr>
        <w:rFonts w:hint="default"/>
        <w:lang w:val="fr-FR" w:eastAsia="fr-FR" w:bidi="fr-FR"/>
      </w:rPr>
    </w:lvl>
    <w:lvl w:ilvl="7" w:tplc="53F65C20">
      <w:numFmt w:val="bullet"/>
      <w:lvlText w:val="•"/>
      <w:lvlJc w:val="left"/>
      <w:pPr>
        <w:ind w:left="6397" w:hanging="360"/>
      </w:pPr>
      <w:rPr>
        <w:rFonts w:hint="default"/>
        <w:lang w:val="fr-FR" w:eastAsia="fr-FR" w:bidi="fr-FR"/>
      </w:rPr>
    </w:lvl>
    <w:lvl w:ilvl="8" w:tplc="A0EE438C">
      <w:numFmt w:val="bullet"/>
      <w:lvlText w:val="•"/>
      <w:lvlJc w:val="left"/>
      <w:pPr>
        <w:ind w:left="7308" w:hanging="360"/>
      </w:pPr>
      <w:rPr>
        <w:rFonts w:hint="default"/>
        <w:lang w:val="fr-FR" w:eastAsia="fr-FR" w:bidi="fr-F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0"/>
  </w:num>
  <w:num w:numId="13">
    <w:abstractNumId w:val="15"/>
  </w:num>
  <w:num w:numId="14">
    <w:abstractNumId w:val="17"/>
  </w:num>
  <w:num w:numId="15">
    <w:abstractNumId w:val="16"/>
  </w:num>
  <w:num w:numId="16">
    <w:abstractNumId w:val="18"/>
  </w:num>
  <w:num w:numId="17">
    <w:abstractNumId w:val="13"/>
  </w:num>
  <w:num w:numId="18">
    <w:abstractNumId w:val="19"/>
  </w:num>
  <w:num w:numId="19">
    <w:abstractNumId w:val="1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89A"/>
    <w:rsid w:val="002727F9"/>
    <w:rsid w:val="004751CF"/>
    <w:rsid w:val="005355B2"/>
    <w:rsid w:val="005D7B2B"/>
    <w:rsid w:val="0067089A"/>
    <w:rsid w:val="00C5361E"/>
    <w:rsid w:val="00E3455E"/>
    <w:rsid w:val="00EB7A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2C5BDF9"/>
  <w14:defaultImageDpi w14:val="300"/>
  <w15:docId w15:val="{B254B4CC-B94B-4C42-92A2-A0585268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ar-SA"/>
    </w:rPr>
  </w:style>
  <w:style w:type="paragraph" w:styleId="Titre1">
    <w:name w:val="heading 1"/>
    <w:basedOn w:val="Titre10"/>
    <w:next w:val="Corpsdetexte"/>
    <w:qFormat/>
    <w:pPr>
      <w:numPr>
        <w:numId w:val="1"/>
      </w:numPr>
      <w:outlineLvl w:val="0"/>
    </w:pPr>
    <w:rPr>
      <w:rFonts w:ascii="Times New Roman" w:eastAsia="SimSun" w:hAnsi="Times New Roman"/>
      <w:b/>
      <w:bCs/>
      <w:sz w:val="48"/>
      <w:szCs w:val="48"/>
    </w:rPr>
  </w:style>
  <w:style w:type="paragraph" w:styleId="Titre2">
    <w:name w:val="heading 2"/>
    <w:basedOn w:val="Normal"/>
    <w:next w:val="Corpsdetexte"/>
    <w:qFormat/>
    <w:pPr>
      <w:numPr>
        <w:ilvl w:val="1"/>
        <w:numId w:val="1"/>
      </w:numPr>
      <w:spacing w:before="280" w:after="280"/>
      <w:outlineLvl w:val="1"/>
    </w:pPr>
    <w:rPr>
      <w:rFonts w:ascii="Times New Roman" w:hAnsi="Times New Roman"/>
      <w:b/>
      <w:bCs/>
      <w:sz w:val="36"/>
      <w:szCs w:val="36"/>
    </w:rPr>
  </w:style>
  <w:style w:type="paragraph" w:styleId="Titre3">
    <w:name w:val="heading 3"/>
    <w:basedOn w:val="Normal"/>
    <w:next w:val="Corpsdetexte"/>
    <w:qFormat/>
    <w:pPr>
      <w:numPr>
        <w:ilvl w:val="2"/>
        <w:numId w:val="1"/>
      </w:numPr>
      <w:spacing w:before="280" w:after="280"/>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hint="default"/>
      <w:color w:val="auto"/>
    </w:rPr>
  </w:style>
  <w:style w:type="character" w:customStyle="1" w:styleId="WW8Num5z0">
    <w:name w:val="WW8Num5z0"/>
    <w:rPr>
      <w:rFonts w:hint="default"/>
    </w:rPr>
  </w:style>
  <w:style w:type="character" w:customStyle="1" w:styleId="WW8Num5z1">
    <w:name w:val="WW8Num5z1"/>
  </w:style>
  <w:style w:type="character" w:customStyle="1" w:styleId="WW8Num6z0">
    <w:name w:val="WW8Num6z0"/>
    <w:rPr>
      <w:rFonts w:ascii="Calibri" w:hAnsi="Calibri" w:cs="Calibri" w:hint="default"/>
      <w:b/>
      <w:color w:val="0000FF"/>
      <w:sz w:val="28"/>
      <w:szCs w:val="28"/>
    </w:rPr>
  </w:style>
  <w:style w:type="character" w:customStyle="1" w:styleId="WW8Num6z1">
    <w:name w:val="WW8Num6z1"/>
  </w:style>
  <w:style w:type="character" w:customStyle="1" w:styleId="WW8Num7z0">
    <w:name w:val="WW8Num7z0"/>
    <w:rPr>
      <w:rFonts w:hint="default"/>
      <w:color w:val="auto"/>
    </w:rPr>
  </w:style>
  <w:style w:type="character" w:customStyle="1" w:styleId="WW8Num7z1">
    <w:name w:val="WW8Num7z1"/>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9z0">
    <w:name w:val="WW8Num9z0"/>
    <w:rPr>
      <w:rFonts w:hint="default"/>
      <w:color w:val="auto"/>
    </w:rPr>
  </w:style>
  <w:style w:type="character" w:customStyle="1" w:styleId="WW8Num9z1">
    <w:name w:val="WW8Num9z1"/>
  </w:style>
  <w:style w:type="character" w:customStyle="1" w:styleId="WW8Num10z0">
    <w:name w:val="WW8Num10z0"/>
    <w:rPr>
      <w:rFonts w:hint="default"/>
    </w:rPr>
  </w:style>
  <w:style w:type="character" w:customStyle="1" w:styleId="WW8Num10z1">
    <w:name w:val="WW8Num10z1"/>
  </w:style>
  <w:style w:type="character" w:customStyle="1" w:styleId="WW8Num11z0">
    <w:name w:val="WW8Num11z0"/>
    <w:rPr>
      <w:rFonts w:hint="default"/>
    </w:rPr>
  </w:style>
  <w:style w:type="character" w:customStyle="1" w:styleId="WW8Num11z1">
    <w:name w:val="WW8Num11z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hint="default"/>
      <w:b/>
      <w:color w:val="8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MS Mincho" w:hAnsi="Calibri"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color w:val="0000FF"/>
    </w:rPr>
  </w:style>
  <w:style w:type="character" w:customStyle="1" w:styleId="WW8Num28z1">
    <w:name w:val="WW8Num28z1"/>
    <w:rPr>
      <w:rFonts w:ascii="Calibri" w:hAnsi="Calibri" w:cs="Calibri"/>
      <w:color w:val="0000FF"/>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eastAsia="MS Mincho" w:hAnsi="Calibri" w:cs="Times New Roman"/>
      <w:color w:val="008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Lucida Grande" w:hAnsi="Lucida Grande" w:cs="Lucida Grande"/>
      <w:sz w:val="18"/>
      <w:szCs w:val="18"/>
    </w:rPr>
  </w:style>
  <w:style w:type="character" w:customStyle="1" w:styleId="Titre2Car">
    <w:name w:val="Titre 2 Car"/>
    <w:rPr>
      <w:rFonts w:ascii="Times New Roman" w:hAnsi="Times New Roman" w:cs="Times New Roman"/>
      <w:b/>
      <w:bCs/>
      <w:sz w:val="36"/>
      <w:szCs w:val="36"/>
    </w:rPr>
  </w:style>
  <w:style w:type="character" w:customStyle="1" w:styleId="Titre3Car">
    <w:name w:val="Titre 3 Car"/>
    <w:rPr>
      <w:rFonts w:ascii="Times New Roman" w:hAnsi="Times New Roman" w:cs="Times New Roman"/>
      <w:b/>
      <w:bCs/>
      <w:sz w:val="27"/>
      <w:szCs w:val="27"/>
    </w:rPr>
  </w:style>
  <w:style w:type="character" w:customStyle="1" w:styleId="apple-converted-space">
    <w:name w:val="apple-converted-space"/>
    <w:basedOn w:val="Policepardfaut1"/>
  </w:style>
  <w:style w:type="character" w:styleId="Lienhypertexte">
    <w:name w:val="Hyperlink"/>
    <w:rPr>
      <w:color w:val="0000FF"/>
      <w:u w:val="single"/>
    </w:rPr>
  </w:style>
  <w:style w:type="character" w:styleId="Textedelespacerserv">
    <w:name w:val="Placeholder Text"/>
    <w:rPr>
      <w:color w:val="808080"/>
    </w:rPr>
  </w:style>
  <w:style w:type="character" w:styleId="Lienhypertextesuivivisit">
    <w:name w:val="FollowedHyperlink"/>
    <w:rPr>
      <w:color w:val="800080"/>
      <w:u w:val="single"/>
    </w:rPr>
  </w:style>
  <w:style w:type="character" w:customStyle="1" w:styleId="En-tteCar">
    <w:name w:val="En-tête Car"/>
    <w:basedOn w:val="Policepardfaut1"/>
  </w:style>
  <w:style w:type="character" w:customStyle="1" w:styleId="PieddepageCar">
    <w:name w:val="Pied de page Car"/>
    <w:basedOn w:val="Policepardfaut1"/>
  </w:style>
  <w:style w:type="character" w:styleId="Numrodepage">
    <w:name w:val="page number"/>
    <w:basedOn w:val="Policepardfaut1"/>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extedebulles">
    <w:name w:val="Balloon Text"/>
    <w:basedOn w:val="Normal"/>
    <w:rPr>
      <w:rFonts w:ascii="Lucida Grande" w:hAnsi="Lucida Grande" w:cs="Lucida Grande"/>
      <w:sz w:val="18"/>
      <w:szCs w:val="18"/>
    </w:rPr>
  </w:style>
  <w:style w:type="paragraph" w:styleId="Paragraphedeliste">
    <w:name w:val="List Paragraph"/>
    <w:basedOn w:val="Normal"/>
    <w:uiPriority w:val="1"/>
    <w:qFormat/>
    <w:pPr>
      <w:ind w:left="720"/>
    </w:pPr>
  </w:style>
  <w:style w:type="paragraph" w:styleId="NormalWeb">
    <w:name w:val="Normal (Web)"/>
    <w:basedOn w:val="Normal"/>
    <w:pPr>
      <w:spacing w:before="280" w:after="280"/>
    </w:pPr>
    <w:rPr>
      <w:rFonts w:ascii="Times New Roman" w:hAnsi="Times New Roman"/>
      <w:sz w:val="20"/>
      <w:szCs w:val="20"/>
    </w:rPr>
  </w:style>
  <w:style w:type="paragraph" w:styleId="En-tte">
    <w:name w:val="header"/>
    <w:basedOn w:val="Normal"/>
  </w:style>
  <w:style w:type="paragraph" w:styleId="Pieddepage">
    <w:name w:val="footer"/>
    <w:basedOn w:val="Normal"/>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Titre11">
    <w:name w:val="Titre 11"/>
    <w:basedOn w:val="Normal"/>
    <w:uiPriority w:val="1"/>
    <w:qFormat/>
    <w:rsid w:val="005D7B2B"/>
    <w:pPr>
      <w:widowControl w:val="0"/>
      <w:suppressAutoHyphens w:val="0"/>
      <w:autoSpaceDE w:val="0"/>
      <w:autoSpaceDN w:val="0"/>
      <w:ind w:left="136"/>
      <w:outlineLvl w:val="1"/>
    </w:pPr>
    <w:rPr>
      <w:rFonts w:ascii="Calibri" w:eastAsia="Calibri" w:hAnsi="Calibri" w:cs="Calibri"/>
      <w:b/>
      <w:bCs/>
      <w:sz w:val="22"/>
      <w:szCs w:val="22"/>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 TargetMode="External"/><Relationship Id="rId18" Type="http://schemas.openxmlformats.org/officeDocument/2006/relationships/hyperlink" Target="https://www.yubigeek.com/20-hashtags-connaitre-twitter/" TargetMode="External"/><Relationship Id="rId26" Type="http://schemas.openxmlformats.org/officeDocument/2006/relationships/hyperlink" Target="https://www.yubigeek.com/obtenir-flux-rss-twitter/" TargetMode="External"/><Relationship Id="rId3" Type="http://schemas.openxmlformats.org/officeDocument/2006/relationships/settings" Target="settings.xml"/><Relationship Id="rId21" Type="http://schemas.openxmlformats.org/officeDocument/2006/relationships/hyperlink" Target="https://clocktweets.com/"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evelopers.facebook.com/tools/debug/" TargetMode="External"/><Relationship Id="rId17" Type="http://schemas.openxmlformats.org/officeDocument/2006/relationships/hyperlink" Target="https://www.yubigeek.com/tag/tweetdeck/" TargetMode="External"/><Relationship Id="rId25" Type="http://schemas.openxmlformats.org/officeDocument/2006/relationships/hyperlink" Target="https://www.yubigeek.com/tag/linkedin/" TargetMode="External"/><Relationship Id="rId33" Type="http://schemas.openxmlformats.org/officeDocument/2006/relationships/hyperlink" Target="https://www.socialoomph.com/" TargetMode="External"/><Relationship Id="rId2" Type="http://schemas.openxmlformats.org/officeDocument/2006/relationships/styles" Target="styles.xml"/><Relationship Id="rId16" Type="http://schemas.openxmlformats.org/officeDocument/2006/relationships/hyperlink" Target="https://www.yubigeek.com/generer-leads-cards-gratuitement-twitter/" TargetMode="External"/><Relationship Id="rId20" Type="http://schemas.openxmlformats.org/officeDocument/2006/relationships/hyperlink" Target="https://tweetdeck.twitter.com/" TargetMode="External"/><Relationship Id="rId29" Type="http://schemas.openxmlformats.org/officeDocument/2006/relationships/hyperlink" Target="http://www.agorapulse.com/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eorun.com/blog/une-belle-image-den-tete-pour-sa-page-ou-son-evenement-facebook/" TargetMode="External"/><Relationship Id="rId24" Type="http://schemas.openxmlformats.org/officeDocument/2006/relationships/hyperlink" Target="https://www.yubigeek.com/tag/google/" TargetMode="External"/><Relationship Id="rId32" Type="http://schemas.openxmlformats.org/officeDocument/2006/relationships/hyperlink" Target="https://postso.com/" TargetMode="External"/><Relationship Id="rId5" Type="http://schemas.openxmlformats.org/officeDocument/2006/relationships/footnotes" Target="footnotes.xml"/><Relationship Id="rId15" Type="http://schemas.openxmlformats.org/officeDocument/2006/relationships/hyperlink" Target="https://ads.twitter.com/" TargetMode="External"/><Relationship Id="rId23" Type="http://schemas.openxmlformats.org/officeDocument/2006/relationships/hyperlink" Target="https://www.yubigeek.com/tag/facebook/" TargetMode="External"/><Relationship Id="rId28" Type="http://schemas.openxmlformats.org/officeDocument/2006/relationships/hyperlink" Target="https://hootsuite.com/fr/"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hrome.google.com/webstore/detail/tweetdeck-by-twitter/hbdpomandigafcibbmofojjchbcdagbl" TargetMode="External"/><Relationship Id="rId31" Type="http://schemas.openxmlformats.org/officeDocument/2006/relationships/hyperlink" Target="https://sproutsoci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 TargetMode="External"/><Relationship Id="rId22" Type="http://schemas.openxmlformats.org/officeDocument/2006/relationships/hyperlink" Target="https://twitter.com/gafisme" TargetMode="External"/><Relationship Id="rId27" Type="http://schemas.openxmlformats.org/officeDocument/2006/relationships/hyperlink" Target="https://buffer.com/" TargetMode="External"/><Relationship Id="rId30" Type="http://schemas.openxmlformats.org/officeDocument/2006/relationships/hyperlink" Target="https://www.oktopost.com/"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5714</Words>
  <Characters>31430</Characters>
  <Application>Microsoft Office Word</Application>
  <DocSecurity>0</DocSecurity>
  <Lines>261</Lines>
  <Paragraphs>74</Paragraphs>
  <ScaleCrop>false</ScaleCrop>
  <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c:creator>
  <cp:keywords/>
  <cp:lastModifiedBy>Emmanuel Malgras</cp:lastModifiedBy>
  <cp:revision>5</cp:revision>
  <cp:lastPrinted>2019-03-05T15:09:00Z</cp:lastPrinted>
  <dcterms:created xsi:type="dcterms:W3CDTF">2020-05-01T14:12:00Z</dcterms:created>
  <dcterms:modified xsi:type="dcterms:W3CDTF">2020-07-01T06:56:00Z</dcterms:modified>
</cp:coreProperties>
</file>